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27B0C0" w14:textId="77777777" w:rsidR="000B55E1" w:rsidRDefault="00A2528C" w:rsidP="00A2528C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2E4B23">
        <w:rPr>
          <w:rFonts w:asciiTheme="minorHAnsi" w:eastAsia="Times New Roman" w:hAnsiTheme="minorHAnsi" w:cstheme="minorHAnsi"/>
          <w:b/>
          <w:sz w:val="22"/>
          <w:szCs w:val="22"/>
        </w:rPr>
        <w:t xml:space="preserve">Załącznik nr </w:t>
      </w:r>
      <w:r w:rsidR="000B55E1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Pr="002E4B2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7098FBD" w14:textId="41F09D95" w:rsidR="00A2528C" w:rsidRPr="002E4B23" w:rsidRDefault="00A2528C" w:rsidP="00A2528C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2E4B23">
        <w:rPr>
          <w:rFonts w:asciiTheme="minorHAnsi" w:eastAsia="Times New Roman" w:hAnsiTheme="minorHAnsi" w:cstheme="minorHAnsi"/>
          <w:sz w:val="22"/>
          <w:szCs w:val="22"/>
        </w:rPr>
        <w:t xml:space="preserve">do </w:t>
      </w:r>
      <w:r w:rsidR="000B55E1">
        <w:rPr>
          <w:rFonts w:asciiTheme="minorHAnsi" w:eastAsia="Times New Roman" w:hAnsiTheme="minorHAnsi" w:cstheme="minorHAnsi"/>
          <w:sz w:val="22"/>
          <w:szCs w:val="22"/>
        </w:rPr>
        <w:t>z</w:t>
      </w:r>
      <w:r w:rsidR="00955E9A">
        <w:rPr>
          <w:rFonts w:asciiTheme="minorHAnsi" w:eastAsia="Times New Roman" w:hAnsiTheme="minorHAnsi" w:cstheme="minorHAnsi"/>
          <w:sz w:val="22"/>
          <w:szCs w:val="22"/>
        </w:rPr>
        <w:t>apytania ofertowego</w:t>
      </w:r>
      <w:r w:rsidRPr="002E4B23">
        <w:rPr>
          <w:rFonts w:asciiTheme="minorHAnsi" w:eastAsia="Times New Roman" w:hAnsiTheme="minorHAnsi" w:cstheme="minorHAnsi"/>
          <w:sz w:val="22"/>
          <w:szCs w:val="22"/>
        </w:rPr>
        <w:t xml:space="preserve"> nr </w:t>
      </w:r>
      <w:r w:rsidR="00955E9A" w:rsidRPr="00955E9A">
        <w:rPr>
          <w:rFonts w:asciiTheme="minorHAnsi" w:eastAsia="Times New Roman" w:hAnsiTheme="minorHAnsi" w:cstheme="minorHAnsi"/>
          <w:sz w:val="22"/>
          <w:szCs w:val="22"/>
        </w:rPr>
        <w:t>1201-ILZ.261.</w:t>
      </w:r>
      <w:r w:rsidR="00E9427C">
        <w:rPr>
          <w:rFonts w:asciiTheme="minorHAnsi" w:eastAsia="Times New Roman" w:hAnsiTheme="minorHAnsi" w:cstheme="minorHAnsi"/>
          <w:sz w:val="22"/>
          <w:szCs w:val="22"/>
        </w:rPr>
        <w:t>28</w:t>
      </w:r>
      <w:r w:rsidR="00955E9A" w:rsidRPr="00955E9A">
        <w:rPr>
          <w:rFonts w:asciiTheme="minorHAnsi" w:eastAsia="Times New Roman" w:hAnsiTheme="minorHAnsi" w:cstheme="minorHAnsi"/>
          <w:sz w:val="22"/>
          <w:szCs w:val="22"/>
        </w:rPr>
        <w:t>.2024</w:t>
      </w:r>
    </w:p>
    <w:p w14:paraId="34DC0C9E" w14:textId="77777777" w:rsidR="00A2528C" w:rsidRPr="002E4B23" w:rsidRDefault="00A2528C" w:rsidP="00C05E06">
      <w:pPr>
        <w:spacing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2E4B23">
        <w:rPr>
          <w:rFonts w:asciiTheme="minorHAnsi" w:hAnsiTheme="minorHAnsi" w:cstheme="minorHAnsi"/>
          <w:i/>
          <w:iCs/>
          <w:sz w:val="20"/>
          <w:szCs w:val="20"/>
        </w:rPr>
        <w:t>..............</w:t>
      </w:r>
      <w:r w:rsidR="00E85BB2" w:rsidRPr="002E4B23">
        <w:rPr>
          <w:rFonts w:asciiTheme="minorHAnsi" w:hAnsiTheme="minorHAnsi" w:cstheme="minorHAnsi"/>
          <w:i/>
          <w:iCs/>
          <w:sz w:val="20"/>
          <w:szCs w:val="20"/>
        </w:rPr>
        <w:t>..........................</w:t>
      </w:r>
    </w:p>
    <w:p w14:paraId="78DCE3C2" w14:textId="77777777" w:rsidR="00A2528C" w:rsidRPr="002E4B23" w:rsidRDefault="00A2528C" w:rsidP="00E85BB2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2E4B23">
        <w:rPr>
          <w:rFonts w:asciiTheme="minorHAnsi" w:eastAsia="Times New Roman" w:hAnsiTheme="minorHAnsi" w:cstheme="minorHAnsi"/>
          <w:i/>
          <w:iCs/>
          <w:sz w:val="20"/>
          <w:szCs w:val="20"/>
        </w:rPr>
        <w:t>oznaczenie Wykonawcy</w:t>
      </w:r>
    </w:p>
    <w:p w14:paraId="0E76E615" w14:textId="77777777" w:rsidR="00E85BB2" w:rsidRPr="002E4B23" w:rsidRDefault="00F91646" w:rsidP="00F91646">
      <w:pPr>
        <w:tabs>
          <w:tab w:val="left" w:pos="-3119"/>
        </w:tabs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2E4B23">
        <w:rPr>
          <w:rFonts w:asciiTheme="minorHAnsi" w:eastAsia="Times New Roman" w:hAnsiTheme="minorHAnsi" w:cstheme="minorHAnsi"/>
          <w:b/>
          <w:bCs/>
          <w:sz w:val="28"/>
          <w:szCs w:val="28"/>
        </w:rPr>
        <w:t>FORMULARZ OFERTOW</w:t>
      </w:r>
      <w:r w:rsidR="00A2528C" w:rsidRPr="002E4B23">
        <w:rPr>
          <w:rFonts w:asciiTheme="minorHAnsi" w:eastAsia="Times New Roman" w:hAnsiTheme="minorHAnsi" w:cstheme="minorHAnsi"/>
          <w:b/>
          <w:bCs/>
          <w:sz w:val="28"/>
          <w:szCs w:val="28"/>
        </w:rPr>
        <w:t>Y</w:t>
      </w:r>
    </w:p>
    <w:p w14:paraId="02656516" w14:textId="77777777" w:rsidR="00FC6546" w:rsidRPr="002E4B23" w:rsidRDefault="00FC6546" w:rsidP="00F91646">
      <w:pPr>
        <w:tabs>
          <w:tab w:val="left" w:pos="-3119"/>
        </w:tabs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6E3ABFA" w14:textId="77777777" w:rsidR="00A2528C" w:rsidRPr="002E4B23" w:rsidRDefault="00A2528C" w:rsidP="00B24223">
      <w:pPr>
        <w:tabs>
          <w:tab w:val="left" w:pos="1217"/>
          <w:tab w:val="left" w:pos="1556"/>
        </w:tabs>
        <w:spacing w:after="60" w:line="240" w:lineRule="auto"/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</w:rPr>
        <w:t>Nazwa :</w:t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7494507" w14:textId="77777777" w:rsidR="00A2528C" w:rsidRPr="002E4B23" w:rsidRDefault="00A2528C" w:rsidP="00B24223">
      <w:pPr>
        <w:tabs>
          <w:tab w:val="left" w:pos="1217"/>
          <w:tab w:val="left" w:pos="1556"/>
        </w:tabs>
        <w:spacing w:after="60" w:line="240" w:lineRule="auto"/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</w:rPr>
        <w:t>Siedziba:</w:t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00E9F8A7" w14:textId="77777777" w:rsidR="00A2528C" w:rsidRPr="002E4B23" w:rsidRDefault="00A2528C" w:rsidP="00B24223">
      <w:pPr>
        <w:tabs>
          <w:tab w:val="left" w:pos="1217"/>
          <w:tab w:val="left" w:pos="1556"/>
        </w:tabs>
        <w:spacing w:after="60" w:line="240" w:lineRule="auto"/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</w:rPr>
        <w:t>Numer NIP</w:t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  <w:t>................................. Numer REGON .......................................</w:t>
      </w:r>
    </w:p>
    <w:p w14:paraId="2AF4BE11" w14:textId="77777777" w:rsidR="00A2528C" w:rsidRPr="002E4B23" w:rsidRDefault="00A2528C" w:rsidP="00B24223">
      <w:pPr>
        <w:tabs>
          <w:tab w:val="left" w:pos="1217"/>
          <w:tab w:val="left" w:pos="1556"/>
        </w:tabs>
        <w:spacing w:after="60" w:line="240" w:lineRule="auto"/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</w:p>
    <w:p w14:paraId="0A2C49C7" w14:textId="77777777" w:rsidR="00A2528C" w:rsidRPr="002E4B23" w:rsidRDefault="00A2528C" w:rsidP="00B24223">
      <w:pPr>
        <w:tabs>
          <w:tab w:val="left" w:pos="1217"/>
          <w:tab w:val="left" w:pos="1556"/>
        </w:tabs>
        <w:spacing w:after="60" w:line="240" w:lineRule="auto"/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60170DBA" w14:textId="77777777" w:rsidR="00A2528C" w:rsidRPr="002E4B23" w:rsidRDefault="00A2528C" w:rsidP="00A2528C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</w:rPr>
        <w:t>Numer telefonu:</w:t>
      </w:r>
      <w:r w:rsidRPr="002E4B23">
        <w:rPr>
          <w:rFonts w:asciiTheme="minorHAnsi" w:eastAsia="Times New Roman" w:hAnsiTheme="minorHAnsi" w:cstheme="minorHAnsi"/>
        </w:rPr>
        <w:tab/>
      </w:r>
      <w:r w:rsidRPr="002E4B23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F768421" w14:textId="77777777" w:rsidR="00A2528C" w:rsidRPr="002E4B23" w:rsidRDefault="00BC693B" w:rsidP="00964D84">
      <w:pPr>
        <w:tabs>
          <w:tab w:val="left" w:pos="1217"/>
          <w:tab w:val="left" w:pos="1556"/>
        </w:tabs>
        <w:spacing w:before="120" w:after="240" w:line="240" w:lineRule="auto"/>
        <w:rPr>
          <w:rFonts w:asciiTheme="minorHAnsi" w:eastAsia="Times New Roman" w:hAnsiTheme="minorHAnsi" w:cstheme="minorHAnsi"/>
        </w:rPr>
      </w:pPr>
      <w:r w:rsidRPr="002E4B23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Reprezentowany przez</w:t>
      </w:r>
      <w:r w:rsidR="00A2528C" w:rsidRPr="002E4B23">
        <w:rPr>
          <w:rFonts w:asciiTheme="minorHAnsi" w:eastAsia="Times New Roman" w:hAnsiTheme="minorHAnsi" w:cstheme="minorHAnsi"/>
        </w:rPr>
        <w:t>:</w:t>
      </w:r>
      <w:r w:rsidR="00A2528C" w:rsidRPr="002E4B23">
        <w:rPr>
          <w:rFonts w:asciiTheme="minorHAnsi" w:eastAsia="Times New Roman" w:hAnsiTheme="minorHAnsi" w:cstheme="minorHAnsi"/>
        </w:rPr>
        <w:tab/>
        <w:t>............................................................................</w:t>
      </w:r>
      <w:r w:rsidRPr="002E4B23">
        <w:rPr>
          <w:rFonts w:asciiTheme="minorHAnsi" w:eastAsia="Times New Roman" w:hAnsiTheme="minorHAnsi" w:cstheme="minorHAnsi"/>
        </w:rPr>
        <w:t>..................</w:t>
      </w:r>
      <w:r w:rsidR="00A2528C" w:rsidRPr="002E4B23">
        <w:rPr>
          <w:rFonts w:asciiTheme="minorHAnsi" w:eastAsia="Times New Roman" w:hAnsiTheme="minorHAnsi" w:cstheme="minorHAnsi"/>
        </w:rPr>
        <w:t>.......</w:t>
      </w:r>
    </w:p>
    <w:p w14:paraId="56A144F7" w14:textId="77777777" w:rsidR="002519E6" w:rsidRDefault="002519E6" w:rsidP="008971C7">
      <w:pPr>
        <w:pStyle w:val="Tekstpodstawowywcity"/>
        <w:spacing w:line="240" w:lineRule="auto"/>
        <w:ind w:left="0"/>
        <w:rPr>
          <w:rFonts w:asciiTheme="minorHAnsi" w:hAnsiTheme="minorHAnsi" w:cstheme="minorHAnsi"/>
          <w:bCs/>
          <w:lang w:eastAsia="pl-PL"/>
        </w:rPr>
      </w:pPr>
    </w:p>
    <w:p w14:paraId="54AA2025" w14:textId="77777777" w:rsidR="002519E6" w:rsidRDefault="002519E6" w:rsidP="008971C7">
      <w:pPr>
        <w:pStyle w:val="Tekstpodstawowywcity"/>
        <w:spacing w:line="240" w:lineRule="auto"/>
        <w:ind w:left="0"/>
        <w:rPr>
          <w:rFonts w:asciiTheme="minorHAnsi" w:hAnsiTheme="minorHAnsi" w:cstheme="minorHAnsi"/>
          <w:bCs/>
          <w:lang w:eastAsia="pl-PL"/>
        </w:rPr>
      </w:pPr>
    </w:p>
    <w:p w14:paraId="2DED4D2E" w14:textId="686DBAF4" w:rsidR="008971C7" w:rsidRPr="008971C7" w:rsidRDefault="008971C7" w:rsidP="008971C7">
      <w:pPr>
        <w:pStyle w:val="Tekstpodstawowywcity"/>
        <w:spacing w:line="240" w:lineRule="auto"/>
        <w:ind w:left="0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Odpowiadając na Ogłoszenie o zamówieniu dot. w</w:t>
      </w:r>
      <w:r w:rsidRPr="008971C7">
        <w:rPr>
          <w:rFonts w:asciiTheme="minorHAnsi" w:hAnsiTheme="minorHAnsi" w:cstheme="minorHAnsi"/>
          <w:bCs/>
          <w:lang w:eastAsia="pl-PL"/>
        </w:rPr>
        <w:t>yb</w:t>
      </w:r>
      <w:r>
        <w:rPr>
          <w:rFonts w:asciiTheme="minorHAnsi" w:hAnsiTheme="minorHAnsi" w:cstheme="minorHAnsi"/>
          <w:bCs/>
          <w:lang w:eastAsia="pl-PL"/>
        </w:rPr>
        <w:t>oru</w:t>
      </w:r>
      <w:r w:rsidRPr="008971C7">
        <w:rPr>
          <w:rFonts w:asciiTheme="minorHAnsi" w:hAnsiTheme="minorHAnsi" w:cstheme="minorHAnsi"/>
          <w:bCs/>
          <w:lang w:eastAsia="pl-PL"/>
        </w:rPr>
        <w:t xml:space="preserve"> instyt</w:t>
      </w:r>
      <w:r>
        <w:rPr>
          <w:rFonts w:asciiTheme="minorHAnsi" w:hAnsiTheme="minorHAnsi" w:cstheme="minorHAnsi"/>
          <w:bCs/>
          <w:lang w:eastAsia="pl-PL"/>
        </w:rPr>
        <w:t>ucji finansowej zarządzającej i </w:t>
      </w:r>
      <w:r w:rsidRPr="008971C7">
        <w:rPr>
          <w:rFonts w:asciiTheme="minorHAnsi" w:hAnsiTheme="minorHAnsi" w:cstheme="minorHAnsi"/>
          <w:bCs/>
          <w:lang w:eastAsia="pl-PL"/>
        </w:rPr>
        <w:t>prowadzącej Pracownicze Plany Kapitałowe (PPK)</w:t>
      </w:r>
      <w:r>
        <w:rPr>
          <w:rFonts w:asciiTheme="minorHAnsi" w:hAnsiTheme="minorHAnsi" w:cstheme="minorHAnsi"/>
          <w:bCs/>
          <w:lang w:eastAsia="pl-PL"/>
        </w:rPr>
        <w:t>, oświadczamy, że:</w:t>
      </w:r>
    </w:p>
    <w:p w14:paraId="03B6AFFD" w14:textId="2B797F18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 xml:space="preserve">zapoznaliśmy się z treścią </w:t>
      </w:r>
      <w:r>
        <w:rPr>
          <w:rFonts w:asciiTheme="minorHAnsi" w:hAnsiTheme="minorHAnsi" w:cstheme="minorHAnsi"/>
          <w:bCs/>
          <w:lang w:eastAsia="pl-PL"/>
        </w:rPr>
        <w:t>Ogłoszenia o zamówieniu</w:t>
      </w:r>
      <w:r w:rsidRPr="008971C7">
        <w:rPr>
          <w:rFonts w:asciiTheme="minorHAnsi" w:hAnsiTheme="minorHAnsi" w:cstheme="minorHAnsi"/>
          <w:bCs/>
          <w:lang w:eastAsia="pl-PL"/>
        </w:rPr>
        <w:t xml:space="preserve"> i zawarte w nim warunki i zasady realizacji </w:t>
      </w:r>
      <w:r>
        <w:rPr>
          <w:rFonts w:asciiTheme="minorHAnsi" w:hAnsiTheme="minorHAnsi" w:cstheme="minorHAnsi"/>
          <w:bCs/>
          <w:lang w:eastAsia="pl-PL"/>
        </w:rPr>
        <w:t>zostały przez nas zaakceptowane;</w:t>
      </w:r>
    </w:p>
    <w:p w14:paraId="128A31F6" w14:textId="396822B3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>zawrzemy umowę o zarządzanie PPK z trzymiesięcznym okresem wypowiedzenia, ze skutkiem na koni</w:t>
      </w:r>
      <w:r>
        <w:rPr>
          <w:rFonts w:asciiTheme="minorHAnsi" w:hAnsiTheme="minorHAnsi" w:cstheme="minorHAnsi"/>
          <w:bCs/>
          <w:lang w:eastAsia="pl-PL"/>
        </w:rPr>
        <w:t>ec miesiąca;</w:t>
      </w:r>
    </w:p>
    <w:p w14:paraId="5AAB74EB" w14:textId="0A21C5F9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>zawrzemy umowę o prowadzenie PPK z trzymiesięcznym okresem wypowiedzenia,</w:t>
      </w:r>
      <w:r>
        <w:rPr>
          <w:rFonts w:asciiTheme="minorHAnsi" w:hAnsiTheme="minorHAnsi" w:cstheme="minorHAnsi"/>
          <w:bCs/>
          <w:lang w:eastAsia="pl-PL"/>
        </w:rPr>
        <w:t xml:space="preserve"> ze skutkiem na koniec miesiąca;</w:t>
      </w:r>
    </w:p>
    <w:p w14:paraId="7EB1514E" w14:textId="5544BEB1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>uzyskaliśmy wszelkie niezbędne informacje do przygotowania i złożenia oferty oraz wykonania zamówie</w:t>
      </w:r>
      <w:r>
        <w:rPr>
          <w:rFonts w:asciiTheme="minorHAnsi" w:hAnsiTheme="minorHAnsi" w:cstheme="minorHAnsi"/>
          <w:bCs/>
          <w:lang w:eastAsia="pl-PL"/>
        </w:rPr>
        <w:t>nia w sposób należyty;</w:t>
      </w:r>
    </w:p>
    <w:p w14:paraId="738919CA" w14:textId="6A4DD6CD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>w cenie oferty uwzględnione zostały wszystk</w:t>
      </w:r>
      <w:r>
        <w:rPr>
          <w:rFonts w:asciiTheme="minorHAnsi" w:hAnsiTheme="minorHAnsi" w:cstheme="minorHAnsi"/>
          <w:bCs/>
          <w:lang w:eastAsia="pl-PL"/>
        </w:rPr>
        <w:t>ie koszty realizacji zamówienia;</w:t>
      </w:r>
    </w:p>
    <w:p w14:paraId="6DAF4F58" w14:textId="73B7CEA4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>jesteśmy związani ofertą przez okres 30 dni liczony od wyzna</w:t>
      </w:r>
      <w:r>
        <w:rPr>
          <w:rFonts w:asciiTheme="minorHAnsi" w:hAnsiTheme="minorHAnsi" w:cstheme="minorHAnsi"/>
          <w:bCs/>
          <w:lang w:eastAsia="pl-PL"/>
        </w:rPr>
        <w:t>czonego terminu składania ofert;</w:t>
      </w:r>
    </w:p>
    <w:p w14:paraId="7983D1A2" w14:textId="20F6F54E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i</w:t>
      </w:r>
      <w:r w:rsidRPr="008971C7">
        <w:rPr>
          <w:rFonts w:asciiTheme="minorHAnsi" w:hAnsiTheme="minorHAnsi" w:cstheme="minorHAnsi"/>
          <w:bCs/>
          <w:lang w:eastAsia="pl-PL"/>
        </w:rPr>
        <w:t>nformacje i dokumenty zawarte w ofercie na stronach od nr ______ do nr _____ stanowią tajemnicę przedsiębiorstwa w rozumieniu przepisów ustawy o zwalczaniu nieuczciwej konkurencji, a uzasadnienie dla objęcia wskazanych powyżej informacji tajemnicą przedsiębiorstwa stanowi załąc</w:t>
      </w:r>
      <w:r>
        <w:rPr>
          <w:rFonts w:asciiTheme="minorHAnsi" w:hAnsiTheme="minorHAnsi" w:cstheme="minorHAnsi"/>
          <w:bCs/>
          <w:lang w:eastAsia="pl-PL"/>
        </w:rPr>
        <w:t>znik do niniejszej oferty;</w:t>
      </w:r>
    </w:p>
    <w:p w14:paraId="510E3EFE" w14:textId="64A09E6D" w:rsidR="008971C7" w:rsidRPr="008971C7" w:rsidRDefault="008971C7" w:rsidP="008971C7">
      <w:pPr>
        <w:pStyle w:val="Tekstpodstawowywcity"/>
        <w:numPr>
          <w:ilvl w:val="0"/>
          <w:numId w:val="66"/>
        </w:numPr>
        <w:spacing w:line="240" w:lineRule="auto"/>
        <w:rPr>
          <w:rFonts w:asciiTheme="minorHAnsi" w:hAnsiTheme="minorHAnsi" w:cstheme="minorHAnsi"/>
          <w:bCs/>
          <w:lang w:eastAsia="pl-PL"/>
        </w:rPr>
      </w:pPr>
      <w:r w:rsidRPr="008971C7">
        <w:rPr>
          <w:rFonts w:asciiTheme="minorHAnsi" w:hAnsiTheme="minorHAnsi" w:cstheme="minorHAnsi"/>
          <w:bCs/>
          <w:lang w:eastAsia="pl-PL"/>
        </w:rPr>
        <w:t>opłaty za zarządzanie w umowie zawartej o zarządzanie PPK nie przekroczą wartości określonych w poniższej tabeli:</w:t>
      </w:r>
    </w:p>
    <w:p w14:paraId="54808AE2" w14:textId="77777777" w:rsidR="008971C7" w:rsidRDefault="008971C7" w:rsidP="00955E9A">
      <w:pPr>
        <w:pStyle w:val="Tekstpodstawowywcity"/>
        <w:spacing w:line="240" w:lineRule="auto"/>
        <w:ind w:left="0"/>
        <w:rPr>
          <w:rFonts w:asciiTheme="minorHAnsi" w:hAnsiTheme="minorHAnsi" w:cstheme="minorHAnsi"/>
          <w:bCs/>
          <w:lang w:eastAsia="pl-PL"/>
        </w:rPr>
      </w:pPr>
    </w:p>
    <w:p w14:paraId="2A861936" w14:textId="77777777" w:rsidR="002519E6" w:rsidRDefault="002519E6" w:rsidP="002519E6">
      <w:pPr>
        <w:widowControl/>
        <w:suppressAutoHyphens w:val="0"/>
        <w:spacing w:after="160" w:line="360" w:lineRule="auto"/>
        <w:jc w:val="left"/>
        <w:textAlignment w:val="auto"/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</w:pPr>
    </w:p>
    <w:p w14:paraId="4C3888CC" w14:textId="77777777" w:rsidR="002519E6" w:rsidRDefault="002519E6" w:rsidP="002519E6">
      <w:pPr>
        <w:widowControl/>
        <w:suppressAutoHyphens w:val="0"/>
        <w:spacing w:after="160" w:line="360" w:lineRule="auto"/>
        <w:jc w:val="left"/>
        <w:textAlignment w:val="auto"/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</w:pPr>
    </w:p>
    <w:p w14:paraId="5D60C1E1" w14:textId="77777777" w:rsidR="002519E6" w:rsidRDefault="002519E6" w:rsidP="002519E6">
      <w:pPr>
        <w:widowControl/>
        <w:suppressAutoHyphens w:val="0"/>
        <w:spacing w:after="160" w:line="360" w:lineRule="auto"/>
        <w:jc w:val="left"/>
        <w:textAlignment w:val="auto"/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</w:pPr>
    </w:p>
    <w:p w14:paraId="1F17BC04" w14:textId="499467D9" w:rsidR="002519E6" w:rsidRPr="002519E6" w:rsidRDefault="002519E6" w:rsidP="002519E6">
      <w:pPr>
        <w:widowControl/>
        <w:suppressAutoHyphens w:val="0"/>
        <w:spacing w:after="160" w:line="360" w:lineRule="auto"/>
        <w:jc w:val="left"/>
        <w:textAlignment w:val="auto"/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</w:pPr>
      <w:r w:rsidRPr="002519E6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lastRenderedPageBreak/>
        <w:t>Tabela Nr 1</w:t>
      </w:r>
    </w:p>
    <w:tbl>
      <w:tblPr>
        <w:tblW w:w="9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9"/>
        <w:gridCol w:w="1714"/>
        <w:gridCol w:w="1736"/>
        <w:gridCol w:w="1496"/>
        <w:gridCol w:w="1368"/>
        <w:gridCol w:w="1483"/>
      </w:tblGrid>
      <w:tr w:rsidR="002519E6" w:rsidRPr="002519E6" w14:paraId="6338673D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C94A644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Nazwa funduszu</w:t>
            </w:r>
          </w:p>
          <w:p w14:paraId="1DBB5D1D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zdefiniowanej daty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7EFF648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Średnia arytmetyczna z opłat za zarządzanie w procentach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BC7EC58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Wynagrodzenie za osiągnięty wynik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FC2AAB0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Ilość bezpłatnych konwersji w danym roku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A1AD6B0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Opłata za konwersję w PLN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2AAF2FB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Liczba miesięcy bez opłat za zarządzanie</w:t>
            </w:r>
          </w:p>
        </w:tc>
      </w:tr>
      <w:tr w:rsidR="002519E6" w:rsidRPr="002519E6" w14:paraId="32960D84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D8A1F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87D83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3D18D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AC239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9E0CC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AEA7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</w:tr>
      <w:tr w:rsidR="002519E6" w:rsidRPr="002519E6" w14:paraId="5CDBDF27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41915A6B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0469012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1A3CF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6088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2F4F8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CAFBA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400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6996747B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7A0CD05A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8A21031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41F9C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D8E86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15EE8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2B4E8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2531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39EEF266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4BFF8EEA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61A86FE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98BE6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8D74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7F877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3CB1E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1F3A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16D05D5A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ED6167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6296E50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9AFAE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57E07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0A7E3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58509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E61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697FABD8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5299FE91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8C7D557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0748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40823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8E20F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52DE5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78D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655336AB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61F07D85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20C416A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66125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96F8E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96D61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6176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8DB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5A7569A6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44652200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6D638B5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A6860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2DEA7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473DA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D3B19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242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225445EC" w14:textId="77777777" w:rsidTr="00D7658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6562F1F3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FE8DFA8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 2060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E47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22237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78886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D4FEC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095E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160B426F" w14:textId="77777777" w:rsidR="002519E6" w:rsidRPr="002519E6" w:rsidRDefault="002519E6" w:rsidP="002519E6">
      <w:pPr>
        <w:widowControl/>
        <w:suppressAutoHyphens w:val="0"/>
        <w:spacing w:after="160" w:line="276" w:lineRule="auto"/>
        <w:ind w:left="720"/>
        <w:textAlignment w:val="auto"/>
        <w:rPr>
          <w:rFonts w:ascii="Arial" w:eastAsia="Aptos" w:hAnsi="Arial" w:cs="Arial"/>
          <w:kern w:val="2"/>
          <w:sz w:val="20"/>
          <w:szCs w:val="20"/>
          <w:lang w:eastAsia="zh-CN"/>
          <w14:ligatures w14:val="standardContextual"/>
        </w:rPr>
      </w:pPr>
    </w:p>
    <w:p w14:paraId="1D60820F" w14:textId="2E3C8497" w:rsidR="002519E6" w:rsidRPr="002519E6" w:rsidRDefault="002519E6" w:rsidP="002519E6">
      <w:pPr>
        <w:pStyle w:val="Tekstpodstawowywcity"/>
        <w:numPr>
          <w:ilvl w:val="0"/>
          <w:numId w:val="66"/>
        </w:numPr>
        <w:spacing w:line="240" w:lineRule="auto"/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  <w:t>e</w:t>
      </w:r>
      <w:r w:rsidRPr="002519E6"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  <w:t>fektywność zarządzania</w:t>
      </w:r>
      <w:r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  <w:t xml:space="preserve"> wynosi</w:t>
      </w:r>
    </w:p>
    <w:p w14:paraId="1A6A49DA" w14:textId="77777777" w:rsidR="002519E6" w:rsidRPr="002519E6" w:rsidRDefault="002519E6" w:rsidP="002519E6">
      <w:pPr>
        <w:widowControl/>
        <w:suppressAutoHyphens w:val="0"/>
        <w:spacing w:after="160" w:line="276" w:lineRule="auto"/>
        <w:textAlignment w:val="auto"/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</w:pPr>
      <w:r w:rsidRPr="002519E6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t>Tabela Nr 2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559"/>
        <w:gridCol w:w="1507"/>
        <w:gridCol w:w="1328"/>
      </w:tblGrid>
      <w:tr w:rsidR="002519E6" w:rsidRPr="002519E6" w14:paraId="68469388" w14:textId="77777777" w:rsidTr="00D7658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9FDFD9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Okresy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25B75C0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Stopy zwrotu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9C13292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Fundusz akcyjny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3BDF37D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Fundusz zrównoważony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932E432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Fundusz stabilnego wzrostu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690736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Fundusz papierów dłużnych</w:t>
            </w:r>
          </w:p>
        </w:tc>
      </w:tr>
      <w:tr w:rsidR="002519E6" w:rsidRPr="002519E6" w14:paraId="751D61D6" w14:textId="77777777" w:rsidTr="00D7658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BE57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10C11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89069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8FABD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80264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F73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</w:tr>
      <w:tr w:rsidR="002519E6" w:rsidRPr="002519E6" w14:paraId="0D472FCF" w14:textId="77777777" w:rsidTr="00D7658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33F3E64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Stopy zwrotu w okresie 10 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2851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C88C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8844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84C6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ABE4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23D42459" w14:textId="77777777" w:rsidTr="00D7658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F01D3D7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Stopy zwrotu w okresie 3 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8CF6D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A46DD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D63F4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04F0C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5D2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05028925" w14:textId="77777777" w:rsidTr="00D7658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C832933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Stopy zwrotu w okresie 1 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04C36" w14:textId="77777777" w:rsidR="002519E6" w:rsidRPr="002519E6" w:rsidRDefault="002519E6" w:rsidP="00B61C9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8A6C8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278B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0ADA7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550" w14:textId="77777777" w:rsidR="002519E6" w:rsidRPr="002519E6" w:rsidRDefault="002519E6" w:rsidP="00B61C93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D540411" w14:textId="77777777" w:rsidR="002519E6" w:rsidRPr="002519E6" w:rsidRDefault="002519E6" w:rsidP="002519E6">
      <w:pPr>
        <w:widowControl/>
        <w:suppressAutoHyphens w:val="0"/>
        <w:spacing w:after="160" w:line="276" w:lineRule="auto"/>
        <w:textAlignment w:val="auto"/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B2CDFC9" w14:textId="6D4C80A5" w:rsidR="002519E6" w:rsidRPr="002519E6" w:rsidRDefault="002519E6" w:rsidP="009F24E1">
      <w:pPr>
        <w:pStyle w:val="Tekstpodstawowywcity"/>
        <w:numPr>
          <w:ilvl w:val="0"/>
          <w:numId w:val="66"/>
        </w:numPr>
        <w:spacing w:line="240" w:lineRule="auto"/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</w:pPr>
      <w:r w:rsidRPr="002519E6">
        <w:rPr>
          <w:rFonts w:ascii="Arial" w:eastAsia="Tahoma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2519E6"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  <w:t>oferujemy dodatkowe korzyści i benefity oraz funkcjonalność oprogramowania PPK, jak poniżej (należy uzupełnić):</w:t>
      </w:r>
    </w:p>
    <w:p w14:paraId="7391F32A" w14:textId="77777777" w:rsidR="002519E6" w:rsidRPr="002519E6" w:rsidRDefault="002519E6" w:rsidP="002519E6">
      <w:pPr>
        <w:widowControl/>
        <w:suppressAutoHyphens w:val="0"/>
        <w:spacing w:after="160" w:line="276" w:lineRule="auto"/>
        <w:textAlignment w:val="auto"/>
        <w:rPr>
          <w:rFonts w:ascii="Arial" w:eastAsia="Aptos" w:hAnsi="Arial" w:cs="Arial"/>
          <w:kern w:val="2"/>
          <w:sz w:val="20"/>
          <w:szCs w:val="20"/>
          <w:lang w:eastAsia="en-US"/>
          <w14:ligatures w14:val="standardContextual"/>
        </w:rPr>
      </w:pPr>
      <w:r w:rsidRPr="002519E6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t>Tabela Nr 3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5188"/>
        <w:gridCol w:w="3351"/>
      </w:tblGrid>
      <w:tr w:rsidR="002519E6" w:rsidRPr="002519E6" w14:paraId="1C03AE4A" w14:textId="77777777" w:rsidTr="00D765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12A8799" w14:textId="77777777" w:rsidR="002519E6" w:rsidRPr="002519E6" w:rsidRDefault="002519E6" w:rsidP="002519E6">
            <w:pPr>
              <w:widowControl/>
              <w:suppressAutoHyphens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7A0BD72" w14:textId="77777777" w:rsidR="002519E6" w:rsidRPr="002519E6" w:rsidRDefault="002519E6" w:rsidP="002519E6">
            <w:pPr>
              <w:widowControl/>
              <w:suppressAutoHyphens w:val="0"/>
              <w:snapToGrid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Nazwa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906F1F" w14:textId="77777777" w:rsidR="002519E6" w:rsidRPr="002519E6" w:rsidRDefault="002519E6" w:rsidP="002519E6">
            <w:pPr>
              <w:widowControl/>
              <w:suppressAutoHyphens w:val="0"/>
              <w:snapToGrid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ocena</w:t>
            </w:r>
          </w:p>
        </w:tc>
      </w:tr>
      <w:tr w:rsidR="002519E6" w:rsidRPr="002519E6" w14:paraId="68E9298B" w14:textId="77777777" w:rsidTr="00D7658D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441FEEF" w14:textId="77777777" w:rsidR="002519E6" w:rsidRPr="002519E6" w:rsidRDefault="002519E6" w:rsidP="002519E6">
            <w:pPr>
              <w:widowControl/>
              <w:suppressAutoHyphens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DFD8E" w14:textId="77777777" w:rsidR="002519E6" w:rsidRPr="002519E6" w:rsidRDefault="002519E6" w:rsidP="002519E6">
            <w:pPr>
              <w:widowControl/>
              <w:suppressAutoHyphens w:val="0"/>
              <w:spacing w:after="160" w:line="276" w:lineRule="auto"/>
              <w:jc w:val="left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Funkcjonalność oprogramowania PPK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E530" w14:textId="77777777" w:rsidR="002519E6" w:rsidRPr="002519E6" w:rsidRDefault="002519E6" w:rsidP="002519E6">
            <w:pPr>
              <w:widowControl/>
              <w:suppressAutoHyphens w:val="0"/>
              <w:snapToGrid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tak/nie</w:t>
            </w:r>
          </w:p>
        </w:tc>
      </w:tr>
      <w:tr w:rsidR="002519E6" w:rsidRPr="002519E6" w14:paraId="6DD0F1A9" w14:textId="77777777" w:rsidTr="00D765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EBB8CC" w14:textId="77777777" w:rsidR="002519E6" w:rsidRPr="002519E6" w:rsidRDefault="002519E6" w:rsidP="002519E6">
            <w:pPr>
              <w:widowControl/>
              <w:suppressAutoHyphens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D5B41" w14:textId="77777777" w:rsidR="002519E6" w:rsidRPr="002519E6" w:rsidRDefault="002519E6" w:rsidP="002519E6">
            <w:pPr>
              <w:widowControl/>
              <w:suppressAutoHyphens w:val="0"/>
              <w:spacing w:after="160" w:line="240" w:lineRule="auto"/>
              <w:jc w:val="left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Dodatkowe korzyści dla Zamawiającego związane z funkcjonowaniem w systemie PPK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8ABB" w14:textId="77777777" w:rsidR="002519E6" w:rsidRPr="002519E6" w:rsidRDefault="002519E6" w:rsidP="002519E6">
            <w:pPr>
              <w:widowControl/>
              <w:suppressAutoHyphens w:val="0"/>
              <w:snapToGrid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Do uzupełnienia</w:t>
            </w:r>
          </w:p>
        </w:tc>
      </w:tr>
      <w:tr w:rsidR="002519E6" w:rsidRPr="002519E6" w14:paraId="689EF50D" w14:textId="77777777" w:rsidTr="00D7658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3D3D669" w14:textId="77777777" w:rsidR="002519E6" w:rsidRPr="002519E6" w:rsidRDefault="002519E6" w:rsidP="002519E6">
            <w:pPr>
              <w:widowControl/>
              <w:suppressAutoHyphens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530EA" w14:textId="77777777" w:rsidR="002519E6" w:rsidRPr="002519E6" w:rsidRDefault="002519E6" w:rsidP="002519E6">
            <w:pPr>
              <w:widowControl/>
              <w:suppressAutoHyphens w:val="0"/>
              <w:spacing w:after="160" w:line="276" w:lineRule="auto"/>
              <w:jc w:val="left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Dodatkowe benefity dla uczestników PPK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78BE" w14:textId="77777777" w:rsidR="002519E6" w:rsidRPr="002519E6" w:rsidRDefault="002519E6" w:rsidP="002519E6">
            <w:pPr>
              <w:widowControl/>
              <w:suppressAutoHyphens w:val="0"/>
              <w:snapToGrid w:val="0"/>
              <w:spacing w:after="160" w:line="276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Do uzupełnienia</w:t>
            </w:r>
          </w:p>
        </w:tc>
      </w:tr>
    </w:tbl>
    <w:p w14:paraId="352BE05F" w14:textId="77777777" w:rsidR="002519E6" w:rsidRPr="002519E6" w:rsidRDefault="002519E6" w:rsidP="002519E6">
      <w:pPr>
        <w:widowControl/>
        <w:suppressAutoHyphens w:val="0"/>
        <w:spacing w:after="160" w:line="259" w:lineRule="auto"/>
        <w:ind w:left="426"/>
        <w:contextualSpacing/>
        <w:jc w:val="left"/>
        <w:textAlignment w:val="auto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6F4B5E85" w14:textId="2768E9B5" w:rsidR="002519E6" w:rsidRPr="002519E6" w:rsidRDefault="002519E6" w:rsidP="009F24E1">
      <w:pPr>
        <w:pStyle w:val="Tekstpodstawowywcity"/>
        <w:numPr>
          <w:ilvl w:val="0"/>
          <w:numId w:val="66"/>
        </w:numPr>
        <w:spacing w:line="240" w:lineRule="auto"/>
        <w:rPr>
          <w:rFonts w:ascii="Arial" w:eastAsia="Calibri" w:hAnsi="Arial" w:cs="Arial"/>
          <w:kern w:val="2"/>
          <w:sz w:val="20"/>
          <w:szCs w:val="20"/>
          <w:lang w:eastAsia="zh-CN"/>
          <w14:ligatures w14:val="standardContextual"/>
        </w:rPr>
      </w:pPr>
      <w:r w:rsidRPr="002519E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suma wszystkich aktywów zgodnie z danymi wskazanymi poniżej wynosi: …</w:t>
      </w:r>
      <w:r w:rsidR="009F24E1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….</w:t>
      </w:r>
      <w:r w:rsidRPr="002519E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………….. - należy </w:t>
      </w:r>
      <w:r w:rsidRPr="002519E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lastRenderedPageBreak/>
        <w:t>uzupełnić (kryterium: wartość aktywów pod zarządzaniem).</w:t>
      </w:r>
    </w:p>
    <w:p w14:paraId="3976157E" w14:textId="77777777" w:rsidR="002519E6" w:rsidRPr="002519E6" w:rsidRDefault="002519E6" w:rsidP="002519E6">
      <w:pPr>
        <w:widowControl/>
        <w:suppressAutoHyphens w:val="0"/>
        <w:spacing w:after="160" w:line="259" w:lineRule="auto"/>
        <w:contextualSpacing/>
        <w:jc w:val="left"/>
        <w:textAlignment w:val="auto"/>
        <w:rPr>
          <w:rFonts w:ascii="Arial" w:eastAsia="Times New Roman" w:hAnsi="Arial" w:cs="Arial"/>
          <w:i/>
          <w:kern w:val="2"/>
          <w:sz w:val="20"/>
          <w:szCs w:val="20"/>
          <w:lang w:eastAsia="pl-PL"/>
          <w14:ligatures w14:val="standardContextual"/>
        </w:rPr>
      </w:pPr>
    </w:p>
    <w:p w14:paraId="02236250" w14:textId="77777777" w:rsidR="002519E6" w:rsidRPr="002519E6" w:rsidRDefault="002519E6" w:rsidP="002519E6">
      <w:pPr>
        <w:widowControl/>
        <w:suppressAutoHyphens w:val="0"/>
        <w:spacing w:line="259" w:lineRule="auto"/>
        <w:contextualSpacing/>
        <w:jc w:val="left"/>
        <w:textAlignment w:val="auto"/>
        <w:rPr>
          <w:rFonts w:ascii="Arial" w:eastAsia="Calibri" w:hAnsi="Arial" w:cs="Arial"/>
          <w:kern w:val="2"/>
          <w:sz w:val="20"/>
          <w:szCs w:val="20"/>
          <w:lang w:eastAsia="zh-CN"/>
          <w14:ligatures w14:val="standardContextual"/>
        </w:rPr>
      </w:pPr>
      <w:r w:rsidRPr="002519E6">
        <w:rPr>
          <w:rFonts w:ascii="Arial" w:eastAsia="Times New Roman" w:hAnsi="Arial" w:cs="Arial"/>
          <w:b/>
          <w:kern w:val="2"/>
          <w:sz w:val="20"/>
          <w:szCs w:val="20"/>
          <w:lang w:eastAsia="pl-PL"/>
          <w14:ligatures w14:val="standardContextual"/>
        </w:rPr>
        <w:t>Tabela Nr 4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9"/>
        <w:gridCol w:w="7405"/>
      </w:tblGrid>
      <w:tr w:rsidR="002519E6" w:rsidRPr="002519E6" w14:paraId="2D479915" w14:textId="77777777" w:rsidTr="00D7658D">
        <w:trPr>
          <w:trHeight w:val="3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7F3AE1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Rodzaj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6029CD7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Wartość zarządzanych aktywów w PLN na dzień 31.12.2023 r.</w:t>
            </w:r>
          </w:p>
        </w:tc>
      </w:tr>
      <w:tr w:rsidR="002519E6" w:rsidRPr="002519E6" w14:paraId="54C4DD91" w14:textId="77777777" w:rsidTr="00D7658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87E37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D7AD" w14:textId="77777777" w:rsidR="002519E6" w:rsidRPr="002519E6" w:rsidRDefault="002519E6" w:rsidP="00B15161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5D01E8E2" w14:textId="77777777" w:rsidTr="00D7658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4D5B9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OFE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F013" w14:textId="77777777" w:rsidR="002519E6" w:rsidRPr="002519E6" w:rsidRDefault="002519E6" w:rsidP="00B15161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7966C9EF" w14:textId="77777777" w:rsidTr="00D7658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01A18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PPK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C516" w14:textId="77777777" w:rsidR="002519E6" w:rsidRPr="002519E6" w:rsidRDefault="002519E6" w:rsidP="00B15161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4727CD31" w14:textId="77777777" w:rsidTr="00D7658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DDA38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Pozostałe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950C" w14:textId="77777777" w:rsidR="002519E6" w:rsidRPr="002519E6" w:rsidRDefault="002519E6" w:rsidP="00B15161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9E6" w:rsidRPr="002519E6" w14:paraId="687607D1" w14:textId="77777777" w:rsidTr="00D7658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7B6DA" w14:textId="77777777" w:rsidR="002519E6" w:rsidRPr="002519E6" w:rsidRDefault="002519E6" w:rsidP="00B1516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19E6"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Razem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B22C" w14:textId="77777777" w:rsidR="002519E6" w:rsidRPr="002519E6" w:rsidRDefault="002519E6" w:rsidP="00B15161">
            <w:pPr>
              <w:widowControl/>
              <w:suppressAutoHyphens w:val="0"/>
              <w:snapToGrid w:val="0"/>
              <w:spacing w:line="240" w:lineRule="auto"/>
              <w:jc w:val="center"/>
              <w:textAlignment w:val="auto"/>
              <w:rPr>
                <w:rFonts w:ascii="Arial" w:eastAsia="Aptos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1316C1DB" w14:textId="77777777" w:rsidR="002519E6" w:rsidRPr="002519E6" w:rsidRDefault="002519E6" w:rsidP="002519E6">
      <w:pPr>
        <w:widowControl/>
        <w:suppressAutoHyphens w:val="0"/>
        <w:spacing w:after="160" w:line="259" w:lineRule="auto"/>
        <w:ind w:left="426"/>
        <w:contextualSpacing/>
        <w:jc w:val="left"/>
        <w:textAlignment w:val="auto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788D83AF" w14:textId="77777777" w:rsidR="009F24E1" w:rsidRPr="009F24E1" w:rsidRDefault="002519E6" w:rsidP="009F24E1">
      <w:pPr>
        <w:pStyle w:val="Tekstpodstawowywcity"/>
        <w:numPr>
          <w:ilvl w:val="0"/>
          <w:numId w:val="66"/>
        </w:numPr>
        <w:spacing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zh-CN"/>
          <w14:ligatures w14:val="standardContextual"/>
        </w:rPr>
      </w:pPr>
      <w:r w:rsidRPr="002519E6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t xml:space="preserve">na dzień 31.12.2023 r. liczba podpisanych przez nas umów o zarządzanie PPK wynosi </w:t>
      </w:r>
    </w:p>
    <w:p w14:paraId="6B17BBBC" w14:textId="73D61FC3" w:rsidR="002519E6" w:rsidRPr="002519E6" w:rsidRDefault="002519E6" w:rsidP="009F24E1">
      <w:pPr>
        <w:pStyle w:val="Tekstpodstawowywcity"/>
        <w:spacing w:line="240" w:lineRule="auto"/>
        <w:ind w:left="720"/>
        <w:rPr>
          <w:rFonts w:ascii="Arial" w:eastAsia="Times New Roman" w:hAnsi="Arial" w:cs="Arial"/>
          <w:b/>
          <w:kern w:val="2"/>
          <w:sz w:val="20"/>
          <w:szCs w:val="20"/>
          <w:lang w:eastAsia="zh-CN"/>
          <w14:ligatures w14:val="standardContextual"/>
        </w:rPr>
      </w:pPr>
      <w:r w:rsidRPr="002519E6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t>…</w:t>
      </w:r>
      <w:r w:rsidR="009F24E1" w:rsidRPr="009F24E1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t>……….</w:t>
      </w:r>
      <w:r w:rsidRPr="002519E6">
        <w:rPr>
          <w:rFonts w:ascii="Arial" w:eastAsia="Aptos" w:hAnsi="Arial" w:cs="Arial"/>
          <w:b/>
          <w:kern w:val="2"/>
          <w:sz w:val="20"/>
          <w:szCs w:val="20"/>
          <w:lang w:eastAsia="en-US"/>
          <w14:ligatures w14:val="standardContextual"/>
        </w:rPr>
        <w:t>…………..</w:t>
      </w:r>
    </w:p>
    <w:p w14:paraId="300DC684" w14:textId="77777777" w:rsidR="008971C7" w:rsidRDefault="008971C7" w:rsidP="00955E9A">
      <w:pPr>
        <w:pStyle w:val="Tekstpodstawowywcity"/>
        <w:spacing w:line="240" w:lineRule="auto"/>
        <w:ind w:left="0"/>
        <w:rPr>
          <w:rFonts w:asciiTheme="minorHAnsi" w:hAnsiTheme="minorHAnsi" w:cstheme="minorHAnsi"/>
          <w:bCs/>
          <w:lang w:eastAsia="pl-PL"/>
        </w:rPr>
      </w:pPr>
    </w:p>
    <w:p w14:paraId="1F5EE922" w14:textId="11A7A63A" w:rsidR="00EF12AA" w:rsidRPr="00EF12AA" w:rsidRDefault="002B0F1A" w:rsidP="00EF12AA">
      <w:pPr>
        <w:widowControl/>
        <w:autoSpaceDN w:val="0"/>
        <w:spacing w:after="120" w:line="276" w:lineRule="auto"/>
        <w:rPr>
          <w:rFonts w:ascii="Calibri" w:eastAsia="Times New Roman" w:hAnsi="Calibri" w:cs="Calibri"/>
          <w:b/>
          <w:kern w:val="3"/>
          <w:szCs w:val="20"/>
          <w:lang w:eastAsia="zh-CN"/>
        </w:rPr>
      </w:pPr>
      <w:r w:rsidRPr="002B0F1A">
        <w:rPr>
          <w:rFonts w:ascii="Calibri" w:eastAsia="Times New Roman" w:hAnsi="Calibri" w:cs="Calibri"/>
          <w:b/>
          <w:kern w:val="3"/>
          <w:szCs w:val="20"/>
          <w:lang w:eastAsia="zh-CN"/>
        </w:rPr>
        <w:t>Wraz z ofertą składamy:</w:t>
      </w:r>
      <w:r w:rsidR="00200E92" w:rsidRPr="00200E92">
        <w:rPr>
          <w:rFonts w:ascii="Calibri" w:eastAsia="Times New Roman" w:hAnsi="Calibri" w:cs="Calibri"/>
          <w:b/>
          <w:kern w:val="3"/>
          <w:szCs w:val="20"/>
          <w:lang w:eastAsia="zh-CN"/>
        </w:rPr>
        <w:t xml:space="preserve"> </w:t>
      </w:r>
    </w:p>
    <w:p w14:paraId="17229180" w14:textId="5D951984" w:rsidR="00EF12AA" w:rsidRPr="00753D17" w:rsidRDefault="00EF12AA" w:rsidP="00EF12AA">
      <w:pPr>
        <w:pStyle w:val="Akapitzlist"/>
        <w:widowControl/>
        <w:numPr>
          <w:ilvl w:val="0"/>
          <w:numId w:val="69"/>
        </w:numPr>
        <w:spacing w:after="200" w:line="276" w:lineRule="auto"/>
        <w:contextualSpacing/>
        <w:jc w:val="left"/>
        <w:textAlignment w:val="auto"/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</w:pPr>
      <w:r w:rsidRPr="00EF12AA">
        <w:rPr>
          <w:rFonts w:asciiTheme="minorHAnsi" w:hAnsiTheme="minorHAnsi" w:cstheme="minorHAnsi"/>
          <w:kern w:val="2"/>
          <w:szCs w:val="24"/>
          <w:lang w:eastAsia="pl-PL"/>
          <w14:ligatures w14:val="standardContextual"/>
        </w:rPr>
        <w:t xml:space="preserve">Oświadczenie </w:t>
      </w:r>
      <w:r w:rsidRPr="00EF12AA">
        <w:rPr>
          <w:rFonts w:asciiTheme="minorHAnsi" w:hAnsiTheme="minorHAnsi" w:cstheme="minorHAnsi"/>
          <w:kern w:val="2"/>
          <w:lang w:eastAsia="pl-PL"/>
          <w14:ligatures w14:val="standardContextual"/>
        </w:rPr>
        <w:t>o spełnieniu warunków udziału  w postępowaniu i niepodleganiu wykluczeniu z postępowania.</w:t>
      </w:r>
      <w:r w:rsidRPr="00EF12AA">
        <w:rPr>
          <w:rFonts w:asciiTheme="minorHAnsi" w:hAnsiTheme="minorHAnsi" w:cstheme="minorHAnsi"/>
          <w:kern w:val="2"/>
          <w:szCs w:val="24"/>
          <w:lang w:eastAsia="pl-PL"/>
          <w14:ligatures w14:val="standardContextual"/>
        </w:rPr>
        <w:t xml:space="preserve">– </w:t>
      </w:r>
      <w:r>
        <w:rPr>
          <w:rFonts w:asciiTheme="minorHAnsi" w:hAnsiTheme="minorHAnsi" w:cstheme="minorHAnsi"/>
          <w:kern w:val="2"/>
          <w:szCs w:val="24"/>
          <w:lang w:eastAsia="pl-PL"/>
          <w14:ligatures w14:val="standardContextual"/>
        </w:rPr>
        <w:t>Załącznik Nr 2 do Ogłoszenia o zamówieniu</w:t>
      </w:r>
      <w:r w:rsidRPr="00EF12AA">
        <w:rPr>
          <w:rFonts w:asciiTheme="minorHAnsi" w:hAnsiTheme="minorHAnsi" w:cstheme="minorHAnsi"/>
          <w:kern w:val="2"/>
          <w:szCs w:val="24"/>
          <w:lang w:eastAsia="pl-PL"/>
          <w14:ligatures w14:val="standardContextual"/>
        </w:rPr>
        <w:t>;</w:t>
      </w:r>
    </w:p>
    <w:p w14:paraId="6D5F38A8" w14:textId="14280042" w:rsidR="00753D17" w:rsidRPr="00753D17" w:rsidRDefault="00753D17" w:rsidP="00753D17">
      <w:pPr>
        <w:pStyle w:val="Akapitzlist"/>
        <w:widowControl/>
        <w:numPr>
          <w:ilvl w:val="0"/>
          <w:numId w:val="69"/>
        </w:numPr>
        <w:spacing w:after="200" w:line="276" w:lineRule="auto"/>
        <w:contextualSpacing/>
        <w:jc w:val="left"/>
        <w:textAlignment w:val="auto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bookmarkStart w:id="0" w:name="_GoBack"/>
      <w:bookmarkEnd w:id="0"/>
      <w:r w:rsidRPr="00753D17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upoważnienie (pełnomocnictwo) w przypadku podpisywania oferty przez osobę, której umocowanie nie wynika z załączonego dokumentu rejestracyjnego, określającego status prawny Wykonawcy oraz zasady reprezentacji i osoby umocowane do reprezentacji Wykonawcy (wydruk z KRS); w przypadku załączenia do Oferty nieczytelnej kopii pełnomocnictwa bądź budzącego jakiekolwiek wątpliwości Zamawiający może żądać okazania oryginału pełnomocnictwa;</w:t>
      </w:r>
    </w:p>
    <w:p w14:paraId="790D7B0A" w14:textId="28C4C7F6" w:rsidR="00753D17" w:rsidRPr="00753D17" w:rsidRDefault="00753D17" w:rsidP="00753D17">
      <w:pPr>
        <w:pStyle w:val="Akapitzlist"/>
        <w:widowControl/>
        <w:numPr>
          <w:ilvl w:val="0"/>
          <w:numId w:val="69"/>
        </w:numPr>
        <w:spacing w:after="200" w:line="276" w:lineRule="auto"/>
        <w:contextualSpacing/>
        <w:jc w:val="left"/>
        <w:textAlignment w:val="auto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753D17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dokument potwierdzający wpis do ewidencji PPK prowadzonej przez Polski Fundusz Rozwoju;</w:t>
      </w:r>
    </w:p>
    <w:p w14:paraId="15363223" w14:textId="40352EFB" w:rsidR="00753D17" w:rsidRPr="00753D17" w:rsidRDefault="00753D17" w:rsidP="00753D17">
      <w:pPr>
        <w:pStyle w:val="Akapitzlist"/>
        <w:widowControl/>
        <w:numPr>
          <w:ilvl w:val="0"/>
          <w:numId w:val="69"/>
        </w:numPr>
        <w:spacing w:after="200" w:line="276" w:lineRule="auto"/>
        <w:contextualSpacing/>
        <w:jc w:val="left"/>
        <w:textAlignment w:val="auto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753D17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projekt umowy o zarządzanie PPK;</w:t>
      </w:r>
    </w:p>
    <w:p w14:paraId="5B2E13CC" w14:textId="38BE9A66" w:rsidR="00753D17" w:rsidRPr="00753D17" w:rsidRDefault="00753D17" w:rsidP="00753D17">
      <w:pPr>
        <w:pStyle w:val="Akapitzlist"/>
        <w:widowControl/>
        <w:numPr>
          <w:ilvl w:val="0"/>
          <w:numId w:val="69"/>
        </w:numPr>
        <w:spacing w:after="200" w:line="276" w:lineRule="auto"/>
        <w:contextualSpacing/>
        <w:jc w:val="left"/>
        <w:textAlignment w:val="auto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753D17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projekt umowy o prowadzenie PPK;</w:t>
      </w:r>
    </w:p>
    <w:p w14:paraId="3C00C4CF" w14:textId="6E39E8F4" w:rsidR="00753D17" w:rsidRDefault="00753D17" w:rsidP="00753D17">
      <w:pPr>
        <w:pStyle w:val="Akapitzlist"/>
        <w:widowControl/>
        <w:numPr>
          <w:ilvl w:val="0"/>
          <w:numId w:val="69"/>
        </w:numPr>
        <w:spacing w:after="200" w:line="276" w:lineRule="auto"/>
        <w:contextualSpacing/>
        <w:jc w:val="left"/>
        <w:textAlignment w:val="auto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753D17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projekty wzorów dokumentów/deklaracji niezbędnych do prowadzenia PPK przez pracodawcę.</w:t>
      </w:r>
    </w:p>
    <w:p w14:paraId="4D9ED682" w14:textId="63860720" w:rsidR="008413F8" w:rsidRPr="00753D17" w:rsidRDefault="00753D17" w:rsidP="00753D17">
      <w:pPr>
        <w:widowControl/>
        <w:suppressAutoHyphens w:val="0"/>
        <w:spacing w:before="120" w:after="80" w:line="240" w:lineRule="auto"/>
        <w:jc w:val="left"/>
        <w:textAlignment w:val="auto"/>
        <w:rPr>
          <w:rFonts w:ascii="Calibri" w:eastAsia="Yu Gothic UI Semibold" w:hAnsi="Calibri" w:cs="Calibri"/>
          <w:b/>
          <w:bCs/>
          <w:lang w:eastAsia="en-US"/>
        </w:rPr>
      </w:pPr>
      <w:r w:rsidRPr="00753D17">
        <w:rPr>
          <w:rFonts w:ascii="Calibri" w:eastAsia="Times New Roman" w:hAnsi="Calibri" w:cs="Calibri"/>
          <w:b/>
          <w:kern w:val="2"/>
          <w:lang w:eastAsia="zh-CN"/>
        </w:rPr>
        <w:t>D</w:t>
      </w:r>
      <w:r w:rsidR="008413F8" w:rsidRPr="00753D17">
        <w:rPr>
          <w:rFonts w:ascii="Calibri" w:eastAsia="Times New Roman" w:hAnsi="Calibri" w:cs="Calibri"/>
          <w:b/>
          <w:kern w:val="2"/>
          <w:lang w:eastAsia="zh-CN"/>
        </w:rPr>
        <w:t>o kontaktu z Zamawiającym</w:t>
      </w:r>
      <w:r w:rsidRPr="00753D17">
        <w:rPr>
          <w:rFonts w:ascii="Calibri" w:eastAsia="Times New Roman" w:hAnsi="Calibri" w:cs="Calibri"/>
          <w:b/>
          <w:kern w:val="2"/>
          <w:lang w:eastAsia="zh-CN"/>
        </w:rPr>
        <w:t xml:space="preserve"> wyznaczamy</w:t>
      </w:r>
      <w:r w:rsidR="008413F8" w:rsidRPr="00753D17">
        <w:rPr>
          <w:rFonts w:ascii="Calibri" w:eastAsia="Times New Roman" w:hAnsi="Calibri" w:cs="Calibri"/>
          <w:b/>
          <w:kern w:val="2"/>
          <w:lang w:eastAsia="zh-CN"/>
        </w:rPr>
        <w:t>:</w:t>
      </w:r>
    </w:p>
    <w:p w14:paraId="61981EC1" w14:textId="6DD9736A" w:rsidR="008413F8" w:rsidRPr="008413F8" w:rsidRDefault="008413F8" w:rsidP="008413F8">
      <w:pPr>
        <w:tabs>
          <w:tab w:val="left" w:pos="360"/>
          <w:tab w:val="left" w:pos="720"/>
        </w:tabs>
        <w:spacing w:line="240" w:lineRule="auto"/>
        <w:ind w:left="720"/>
        <w:rPr>
          <w:rFonts w:ascii="Calibri" w:eastAsia="Times New Roman" w:hAnsi="Calibri" w:cs="Calibri"/>
          <w:kern w:val="2"/>
          <w:lang w:val="en-GB" w:eastAsia="zh-CN"/>
        </w:rPr>
      </w:pPr>
      <w:r w:rsidRPr="008413F8">
        <w:rPr>
          <w:rFonts w:ascii="Calibri" w:eastAsia="Times New Roman" w:hAnsi="Calibri" w:cs="Calibri"/>
          <w:kern w:val="2"/>
          <w:lang w:val="en-GB" w:eastAsia="zh-CN"/>
        </w:rPr>
        <w:t>....................................... tel. ......................  e-mail: …………….</w:t>
      </w:r>
    </w:p>
    <w:p w14:paraId="23E0B0AD" w14:textId="23DA6642" w:rsidR="008413F8" w:rsidRPr="008413F8" w:rsidRDefault="008413F8" w:rsidP="008413F8">
      <w:pPr>
        <w:tabs>
          <w:tab w:val="left" w:pos="360"/>
          <w:tab w:val="left" w:pos="720"/>
        </w:tabs>
        <w:spacing w:after="80" w:line="240" w:lineRule="auto"/>
        <w:ind w:left="720"/>
        <w:rPr>
          <w:rFonts w:ascii="Calibri" w:eastAsia="Times New Roman" w:hAnsi="Calibri" w:cs="Calibri"/>
          <w:kern w:val="2"/>
          <w:lang w:val="en-GB" w:eastAsia="zh-CN"/>
        </w:rPr>
      </w:pPr>
      <w:r w:rsidRPr="008413F8">
        <w:rPr>
          <w:rFonts w:ascii="Calibri" w:eastAsia="Times New Roman" w:hAnsi="Calibri" w:cs="Calibri"/>
          <w:kern w:val="2"/>
          <w:lang w:val="en-GB" w:eastAsia="zh-CN"/>
        </w:rPr>
        <w:t>....................................... tel. ......................</w:t>
      </w:r>
      <w:r w:rsidR="00753D17">
        <w:rPr>
          <w:rFonts w:ascii="Calibri" w:eastAsia="Times New Roman" w:hAnsi="Calibri" w:cs="Calibri"/>
          <w:kern w:val="2"/>
          <w:lang w:val="en-GB" w:eastAsia="zh-CN"/>
        </w:rPr>
        <w:t xml:space="preserve">. </w:t>
      </w:r>
      <w:r w:rsidRPr="008413F8">
        <w:rPr>
          <w:rFonts w:ascii="Calibri" w:eastAsia="Times New Roman" w:hAnsi="Calibri" w:cs="Calibri"/>
          <w:kern w:val="2"/>
          <w:lang w:val="en-GB" w:eastAsia="zh-CN"/>
        </w:rPr>
        <w:t>e-mail: …………….</w:t>
      </w:r>
    </w:p>
    <w:p w14:paraId="7DE69929" w14:textId="77777777" w:rsidR="008413F8" w:rsidRPr="00753D17" w:rsidRDefault="008413F8" w:rsidP="00753D17">
      <w:pPr>
        <w:spacing w:after="120" w:line="240" w:lineRule="auto"/>
        <w:jc w:val="left"/>
        <w:rPr>
          <w:rFonts w:ascii="Calibri" w:eastAsia="Times New Roman" w:hAnsi="Calibri" w:cs="Calibri"/>
          <w:b/>
          <w:kern w:val="2"/>
          <w:lang w:eastAsia="zh-CN"/>
        </w:rPr>
      </w:pPr>
      <w:r w:rsidRPr="00753D17">
        <w:rPr>
          <w:rFonts w:ascii="Calibri" w:eastAsia="Times New Roman" w:hAnsi="Calibri" w:cs="Calibri"/>
          <w:b/>
          <w:kern w:val="2"/>
          <w:lang w:eastAsia="zh-CN"/>
        </w:rPr>
        <w:t>Informujemy, że:</w:t>
      </w:r>
    </w:p>
    <w:p w14:paraId="128EC291" w14:textId="77777777" w:rsidR="008413F8" w:rsidRPr="008413F8" w:rsidRDefault="008413F8" w:rsidP="008413F8">
      <w:pPr>
        <w:tabs>
          <w:tab w:val="left" w:pos="360"/>
          <w:tab w:val="left" w:pos="720"/>
        </w:tabs>
        <w:spacing w:after="120" w:line="240" w:lineRule="auto"/>
        <w:ind w:left="720"/>
        <w:rPr>
          <w:rFonts w:ascii="Calibri" w:eastAsia="Times New Roman" w:hAnsi="Calibri" w:cs="Calibri"/>
          <w:kern w:val="2"/>
          <w:lang w:eastAsia="zh-CN"/>
        </w:rPr>
      </w:pPr>
      <w:r w:rsidRPr="008413F8">
        <w:rPr>
          <w:rFonts w:ascii="Calibri" w:eastAsia="Times New Roman" w:hAnsi="Calibri" w:cs="Calibri"/>
          <w:b/>
          <w:kern w:val="2"/>
          <w:lang w:eastAsia="zh-CN"/>
        </w:rPr>
        <w:t>powierzamy / nie powierzamy</w:t>
      </w:r>
      <w:r w:rsidRPr="008413F8">
        <w:rPr>
          <w:rFonts w:ascii="Calibri" w:eastAsia="Times New Roman" w:hAnsi="Calibri" w:cs="Calibri"/>
          <w:kern w:val="2"/>
          <w:lang w:eastAsia="zh-CN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14"/>
        <w:gridCol w:w="5322"/>
      </w:tblGrid>
      <w:tr w:rsidR="008413F8" w:rsidRPr="008413F8" w14:paraId="48595CCE" w14:textId="77777777" w:rsidTr="00753D17">
        <w:tc>
          <w:tcPr>
            <w:tcW w:w="598" w:type="dxa"/>
            <w:vAlign w:val="center"/>
          </w:tcPr>
          <w:p w14:paraId="09CAF425" w14:textId="77777777" w:rsidR="008413F8" w:rsidRPr="008413F8" w:rsidRDefault="008413F8" w:rsidP="008413F8">
            <w:pPr>
              <w:tabs>
                <w:tab w:val="left" w:pos="720"/>
              </w:tabs>
              <w:spacing w:after="120"/>
              <w:ind w:left="142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8413F8"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714" w:type="dxa"/>
            <w:vAlign w:val="center"/>
          </w:tcPr>
          <w:p w14:paraId="4A04DD26" w14:textId="77777777" w:rsidR="008413F8" w:rsidRPr="008413F8" w:rsidRDefault="008413F8" w:rsidP="008413F8">
            <w:pPr>
              <w:spacing w:after="120"/>
              <w:ind w:left="35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8413F8"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  <w:t>Nazwa (firma) podwykonawcy*</w:t>
            </w:r>
          </w:p>
        </w:tc>
        <w:tc>
          <w:tcPr>
            <w:tcW w:w="5322" w:type="dxa"/>
            <w:vAlign w:val="center"/>
          </w:tcPr>
          <w:p w14:paraId="37A4CD00" w14:textId="77777777" w:rsidR="008413F8" w:rsidRPr="008413F8" w:rsidRDefault="008413F8" w:rsidP="008413F8">
            <w:pPr>
              <w:spacing w:after="120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8413F8"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  <w:t>Część (zakres) przedmiotu zamówienia powierzony podwykonawcy*</w:t>
            </w:r>
          </w:p>
        </w:tc>
      </w:tr>
      <w:tr w:rsidR="008413F8" w:rsidRPr="008413F8" w14:paraId="0185554E" w14:textId="77777777" w:rsidTr="00753D17">
        <w:tc>
          <w:tcPr>
            <w:tcW w:w="598" w:type="dxa"/>
          </w:tcPr>
          <w:p w14:paraId="274A2294" w14:textId="77777777" w:rsidR="008413F8" w:rsidRPr="008413F8" w:rsidRDefault="008413F8" w:rsidP="008413F8">
            <w:pPr>
              <w:tabs>
                <w:tab w:val="left" w:pos="720"/>
              </w:tabs>
              <w:spacing w:after="120"/>
              <w:ind w:left="142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8413F8"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14" w:type="dxa"/>
          </w:tcPr>
          <w:p w14:paraId="621D5624" w14:textId="77777777" w:rsidR="008413F8" w:rsidRPr="008413F8" w:rsidRDefault="008413F8" w:rsidP="008413F8">
            <w:pPr>
              <w:tabs>
                <w:tab w:val="left" w:pos="360"/>
                <w:tab w:val="left" w:pos="720"/>
              </w:tabs>
              <w:spacing w:after="120"/>
              <w:ind w:left="360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322" w:type="dxa"/>
          </w:tcPr>
          <w:p w14:paraId="1A7E7CC5" w14:textId="77777777" w:rsidR="008413F8" w:rsidRPr="008413F8" w:rsidRDefault="008413F8" w:rsidP="008413F8">
            <w:pPr>
              <w:tabs>
                <w:tab w:val="left" w:pos="360"/>
                <w:tab w:val="left" w:pos="720"/>
              </w:tabs>
              <w:spacing w:after="120"/>
              <w:ind w:left="360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1F55E0D" w14:textId="77777777" w:rsidR="008413F8" w:rsidRPr="008413F8" w:rsidRDefault="008413F8" w:rsidP="008413F8">
      <w:pPr>
        <w:tabs>
          <w:tab w:val="left" w:pos="360"/>
          <w:tab w:val="left" w:pos="720"/>
        </w:tabs>
        <w:spacing w:after="120" w:line="240" w:lineRule="auto"/>
        <w:ind w:left="720"/>
        <w:rPr>
          <w:rFonts w:ascii="Calibri" w:eastAsia="Times New Roman" w:hAnsi="Calibri" w:cs="Calibri"/>
          <w:kern w:val="2"/>
          <w:highlight w:val="yellow"/>
          <w:lang w:eastAsia="zh-CN"/>
        </w:rPr>
      </w:pPr>
      <w:r w:rsidRPr="008413F8"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  <w:t>*(wypełnić, jeżeli dotyczy)</w:t>
      </w:r>
    </w:p>
    <w:p w14:paraId="6DB04B2D" w14:textId="643379C2" w:rsidR="008413F8" w:rsidRPr="008413F8" w:rsidRDefault="00753D17" w:rsidP="00753D17">
      <w:pPr>
        <w:spacing w:after="80" w:line="240" w:lineRule="auto"/>
        <w:jc w:val="lef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szCs w:val="20"/>
          <w:lang w:eastAsia="zh-CN"/>
        </w:rPr>
        <w:t xml:space="preserve">Oświadczam, że </w:t>
      </w:r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t>wypełniłem/</w:t>
      </w:r>
      <w:proofErr w:type="spellStart"/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t>am</w:t>
      </w:r>
      <w:proofErr w:type="spellEnd"/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t xml:space="preserve"> obowiązki informacyjne przewidziane w art. 13 lub art. 14 RODO¹) wobec osób fizycznych, od których dane osobowe bezpośrednio lub pośrednio </w:t>
      </w:r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lastRenderedPageBreak/>
        <w:t>pozyskałem/</w:t>
      </w:r>
      <w:proofErr w:type="spellStart"/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t>am</w:t>
      </w:r>
      <w:proofErr w:type="spellEnd"/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t xml:space="preserve"> w celu ubiegania się o udzielenie zamówienia publicznego </w:t>
      </w:r>
      <w:r w:rsidR="008413F8" w:rsidRPr="008413F8">
        <w:rPr>
          <w:rFonts w:ascii="Calibri" w:eastAsia="Times New Roman" w:hAnsi="Calibri" w:cs="Calibri"/>
          <w:kern w:val="2"/>
          <w:szCs w:val="20"/>
          <w:lang w:eastAsia="zh-CN"/>
        </w:rPr>
        <w:br/>
        <w:t>w niniejszym postępowaniu.*</w:t>
      </w:r>
    </w:p>
    <w:p w14:paraId="1F40E700" w14:textId="77777777" w:rsidR="008413F8" w:rsidRPr="008413F8" w:rsidRDefault="008413F8" w:rsidP="008413F8">
      <w:pPr>
        <w:tabs>
          <w:tab w:val="left" w:pos="360"/>
        </w:tabs>
        <w:spacing w:after="120" w:line="240" w:lineRule="auto"/>
        <w:ind w:left="1134"/>
        <w:rPr>
          <w:rFonts w:ascii="Calibri" w:hAnsi="Calibri" w:cs="Calibri"/>
          <w:kern w:val="2"/>
          <w:sz w:val="20"/>
          <w:lang w:eastAsia="zh-CN"/>
        </w:rPr>
      </w:pPr>
      <w:r w:rsidRPr="008413F8">
        <w:rPr>
          <w:rFonts w:ascii="Calibri" w:hAnsi="Calibri" w:cs="Calibri"/>
          <w:kern w:val="2"/>
          <w:sz w:val="20"/>
          <w:lang w:eastAsia="zh-CN"/>
        </w:rPr>
        <w:t xml:space="preserve">¹) rozporządzenie Parlamentu Europejskiego i Rady (UE) 2016/679 z dnia 27 kwietnia 2016 r.  </w:t>
      </w:r>
      <w:r w:rsidRPr="008413F8">
        <w:rPr>
          <w:rFonts w:ascii="Calibri" w:hAnsi="Calibri" w:cs="Calibri"/>
          <w:kern w:val="2"/>
          <w:sz w:val="20"/>
          <w:lang w:eastAsia="zh-CN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8413F8">
        <w:rPr>
          <w:rFonts w:ascii="Calibri" w:hAnsi="Calibri" w:cs="Calibri"/>
          <w:kern w:val="2"/>
          <w:sz w:val="20"/>
          <w:lang w:eastAsia="zh-CN"/>
        </w:rPr>
        <w:br/>
        <w:t xml:space="preserve">o ochronie danych) (Dz. Urz. UE L 119 z 04.05.2016, str. 1). </w:t>
      </w:r>
    </w:p>
    <w:p w14:paraId="17EAA2F9" w14:textId="77777777" w:rsidR="008413F8" w:rsidRPr="008413F8" w:rsidRDefault="008413F8" w:rsidP="008413F8">
      <w:pPr>
        <w:tabs>
          <w:tab w:val="left" w:pos="360"/>
          <w:tab w:val="left" w:pos="720"/>
        </w:tabs>
        <w:spacing w:line="240" w:lineRule="auto"/>
        <w:ind w:left="1134"/>
        <w:rPr>
          <w:rFonts w:ascii="Calibri" w:hAnsi="Calibri" w:cs="Calibri"/>
          <w:kern w:val="2"/>
          <w:sz w:val="20"/>
          <w:lang w:eastAsia="zh-CN"/>
        </w:rPr>
      </w:pPr>
      <w:r w:rsidRPr="008413F8">
        <w:rPr>
          <w:rFonts w:ascii="Calibri" w:hAnsi="Calibri" w:cs="Calibri"/>
          <w:kern w:val="2"/>
          <w:sz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531888E5" w14:textId="6F489101" w:rsidR="002B0F1A" w:rsidRDefault="002B0F1A" w:rsidP="002B0F1A">
      <w:pPr>
        <w:widowControl/>
        <w:suppressAutoHyphens w:val="0"/>
        <w:spacing w:before="120" w:after="80" w:line="240" w:lineRule="auto"/>
        <w:jc w:val="left"/>
        <w:textAlignment w:val="auto"/>
        <w:rPr>
          <w:rFonts w:ascii="Calibri" w:eastAsia="Yu Gothic UI Semibold" w:hAnsi="Calibri" w:cs="Calibri"/>
          <w:b/>
          <w:bCs/>
          <w:lang w:eastAsia="en-US"/>
        </w:rPr>
      </w:pPr>
    </w:p>
    <w:p w14:paraId="4DEFCF12" w14:textId="03E7BB30" w:rsidR="002B0F1A" w:rsidRDefault="002B0F1A" w:rsidP="002B0F1A">
      <w:pPr>
        <w:widowControl/>
        <w:suppressAutoHyphens w:val="0"/>
        <w:spacing w:before="120" w:after="80" w:line="240" w:lineRule="auto"/>
        <w:jc w:val="left"/>
        <w:textAlignment w:val="auto"/>
        <w:rPr>
          <w:rFonts w:ascii="Calibri" w:eastAsia="Yu Gothic UI Semibold" w:hAnsi="Calibri" w:cs="Calibri"/>
          <w:b/>
          <w:bCs/>
          <w:lang w:eastAsia="en-US"/>
        </w:rPr>
      </w:pPr>
    </w:p>
    <w:p w14:paraId="6C04C526" w14:textId="0E0C4329" w:rsidR="002B0F1A" w:rsidRDefault="002B0F1A" w:rsidP="002B0F1A">
      <w:pPr>
        <w:widowControl/>
        <w:suppressAutoHyphens w:val="0"/>
        <w:spacing w:before="120" w:after="80" w:line="240" w:lineRule="auto"/>
        <w:jc w:val="left"/>
        <w:textAlignment w:val="auto"/>
        <w:rPr>
          <w:rFonts w:ascii="Calibri" w:eastAsia="Yu Gothic UI Semibold" w:hAnsi="Calibri" w:cs="Calibri"/>
          <w:b/>
          <w:bCs/>
          <w:lang w:eastAsia="en-US"/>
        </w:rPr>
      </w:pPr>
    </w:p>
    <w:p w14:paraId="4569FC91" w14:textId="77777777" w:rsidR="008413F8" w:rsidRPr="008413F8" w:rsidRDefault="008413F8" w:rsidP="008413F8">
      <w:pPr>
        <w:autoSpaceDE w:val="0"/>
        <w:spacing w:after="120"/>
        <w:ind w:left="4963"/>
        <w:jc w:val="left"/>
        <w:rPr>
          <w:rFonts w:ascii="Calibri" w:eastAsia="Yu Gothic UI Semibold" w:hAnsi="Calibri" w:cs="Calibri"/>
          <w:kern w:val="2"/>
          <w:lang w:eastAsia="zh-CN"/>
        </w:rPr>
      </w:pPr>
      <w:r w:rsidRPr="008413F8">
        <w:rPr>
          <w:rFonts w:ascii="Calibri" w:eastAsia="Yu Gothic UI Semibold" w:hAnsi="Calibri" w:cs="Calibri"/>
          <w:kern w:val="2"/>
          <w:lang w:eastAsia="zh-CN"/>
        </w:rPr>
        <w:t>................................................................</w:t>
      </w:r>
    </w:p>
    <w:p w14:paraId="0E0B3127" w14:textId="77777777" w:rsidR="008413F8" w:rsidRPr="008413F8" w:rsidRDefault="008413F8" w:rsidP="008413F8">
      <w:pPr>
        <w:autoSpaceDE w:val="0"/>
        <w:spacing w:line="240" w:lineRule="auto"/>
        <w:ind w:left="4254" w:firstLine="709"/>
        <w:jc w:val="left"/>
        <w:rPr>
          <w:rFonts w:ascii="Calibri" w:eastAsia="Yu Gothic UI Semibold" w:hAnsi="Calibri" w:cs="Calibri"/>
          <w:kern w:val="2"/>
          <w:sz w:val="22"/>
          <w:szCs w:val="22"/>
          <w:lang w:eastAsia="zh-CN"/>
        </w:rPr>
      </w:pP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>(podpis/-y osoby/osób  upoważnionej/-</w:t>
      </w:r>
      <w:proofErr w:type="spellStart"/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>ych</w:t>
      </w:r>
      <w:proofErr w:type="spellEnd"/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 xml:space="preserve"> </w:t>
      </w:r>
    </w:p>
    <w:p w14:paraId="5E695CEA" w14:textId="608ACED0" w:rsidR="008413F8" w:rsidRDefault="008413F8" w:rsidP="008413F8">
      <w:pPr>
        <w:tabs>
          <w:tab w:val="left" w:pos="360"/>
          <w:tab w:val="left" w:pos="720"/>
        </w:tabs>
        <w:spacing w:after="120" w:line="240" w:lineRule="auto"/>
        <w:rPr>
          <w:rFonts w:ascii="Calibri" w:eastAsia="Yu Gothic UI Semibold" w:hAnsi="Calibri" w:cs="Calibri"/>
          <w:kern w:val="2"/>
          <w:sz w:val="22"/>
          <w:szCs w:val="22"/>
          <w:lang w:eastAsia="zh-CN"/>
        </w:rPr>
      </w:pP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  <w:t xml:space="preserve">        </w:t>
      </w:r>
      <w:r w:rsidRPr="008413F8">
        <w:rPr>
          <w:rFonts w:ascii="Calibri" w:eastAsia="Yu Gothic UI Semibold" w:hAnsi="Calibri" w:cs="Calibri"/>
          <w:kern w:val="2"/>
          <w:sz w:val="22"/>
          <w:szCs w:val="22"/>
          <w:lang w:eastAsia="zh-CN"/>
        </w:rPr>
        <w:tab/>
        <w:t xml:space="preserve">         do reprezentowania Wykonawcy)</w:t>
      </w:r>
    </w:p>
    <w:p w14:paraId="482CEAB0" w14:textId="77777777" w:rsidR="00217FD2" w:rsidRPr="008413F8" w:rsidRDefault="00217FD2" w:rsidP="008413F8">
      <w:pPr>
        <w:tabs>
          <w:tab w:val="left" w:pos="360"/>
          <w:tab w:val="left" w:pos="720"/>
        </w:tabs>
        <w:spacing w:after="120" w:line="240" w:lineRule="auto"/>
        <w:rPr>
          <w:rFonts w:ascii="Calibri" w:eastAsia="Times New Roman" w:hAnsi="Calibri" w:cs="Calibri"/>
          <w:b/>
          <w:bCs/>
          <w:kern w:val="1"/>
          <w:lang w:val="x-none" w:eastAsia="hi-IN" w:bidi="hi-IN"/>
        </w:rPr>
      </w:pPr>
    </w:p>
    <w:p w14:paraId="07793538" w14:textId="4FFB5718" w:rsidR="002B0F1A" w:rsidRDefault="002B0F1A" w:rsidP="002B0F1A">
      <w:pPr>
        <w:widowControl/>
        <w:suppressAutoHyphens w:val="0"/>
        <w:spacing w:before="120" w:after="80" w:line="240" w:lineRule="auto"/>
        <w:jc w:val="left"/>
        <w:textAlignment w:val="auto"/>
        <w:rPr>
          <w:rFonts w:ascii="Calibri" w:eastAsia="Yu Gothic UI Semibold" w:hAnsi="Calibri" w:cs="Calibri"/>
          <w:b/>
          <w:bCs/>
          <w:lang w:eastAsia="en-US"/>
        </w:rPr>
      </w:pPr>
    </w:p>
    <w:sectPr w:rsidR="002B0F1A" w:rsidSect="001C7C4B">
      <w:footerReference w:type="default" r:id="rId8"/>
      <w:footerReference w:type="first" r:id="rId9"/>
      <w:pgSz w:w="11905" w:h="16837"/>
      <w:pgMar w:top="1418" w:right="1134" w:bottom="1418" w:left="1418" w:header="709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1404" w14:textId="77777777" w:rsidR="0081460C" w:rsidRDefault="0081460C">
      <w:pPr>
        <w:spacing w:line="240" w:lineRule="auto"/>
      </w:pPr>
      <w:r>
        <w:separator/>
      </w:r>
    </w:p>
  </w:endnote>
  <w:endnote w:type="continuationSeparator" w:id="0">
    <w:p w14:paraId="062B84C0" w14:textId="77777777" w:rsidR="0081460C" w:rsidRDefault="00814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default"/>
  </w:font>
  <w:font w:name="StarSymbol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EE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22F0" w14:textId="77777777" w:rsidR="0037673B" w:rsidRPr="00726CBF" w:rsidRDefault="00A2528C" w:rsidP="00A2528C">
    <w:pPr>
      <w:pStyle w:val="Stopka"/>
      <w:rPr>
        <w:rFonts w:ascii="Times New Roman" w:hAnsi="Times New Roman"/>
        <w:sz w:val="20"/>
        <w:szCs w:val="20"/>
      </w:rPr>
    </w:pPr>
    <w:r w:rsidRPr="00A2528C">
      <w:rPr>
        <w:rFonts w:ascii="Times New Roman" w:hAnsi="Times New Roman"/>
        <w:i/>
        <w:iCs/>
        <w:sz w:val="20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6673679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3C4131" w14:textId="1CFE2A9A" w:rsidR="008413F8" w:rsidRPr="008413F8" w:rsidRDefault="008413F8" w:rsidP="008413F8">
            <w:pPr>
              <w:pStyle w:val="Stopka"/>
              <w:rPr>
                <w:rFonts w:asciiTheme="minorHAnsi" w:hAnsiTheme="minorHAnsi" w:cstheme="minorHAnsi"/>
              </w:rPr>
            </w:pPr>
            <w:r w:rsidRPr="008413F8">
              <w:rPr>
                <w:rFonts w:ascii="Calibri" w:eastAsia="Lucida Sans Unicode" w:hAnsi="Calibri" w:cs="Calibri"/>
                <w:i/>
                <w:iCs/>
                <w:color w:val="00000A"/>
                <w:sz w:val="20"/>
                <w:shd w:val="clear" w:color="auto" w:fill="FFFFFF"/>
                <w:lang w:eastAsia="hi-IN" w:bidi="hi-IN"/>
              </w:rPr>
              <w:t>1201-ILZ.261.</w:t>
            </w:r>
            <w:r>
              <w:rPr>
                <w:rFonts w:ascii="Calibri" w:eastAsia="Lucida Sans Unicode" w:hAnsi="Calibri" w:cs="Calibri"/>
                <w:i/>
                <w:iCs/>
                <w:color w:val="00000A"/>
                <w:sz w:val="20"/>
                <w:shd w:val="clear" w:color="auto" w:fill="FFFFFF"/>
                <w:lang w:eastAsia="hi-IN" w:bidi="hi-IN"/>
              </w:rPr>
              <w:t>19</w:t>
            </w:r>
            <w:r w:rsidRPr="008413F8">
              <w:rPr>
                <w:rFonts w:ascii="Calibri" w:eastAsia="Lucida Sans Unicode" w:hAnsi="Calibri" w:cs="Calibri"/>
                <w:i/>
                <w:iCs/>
                <w:color w:val="00000A"/>
                <w:sz w:val="20"/>
                <w:shd w:val="clear" w:color="auto" w:fill="FFFFFF"/>
                <w:lang w:eastAsia="hi-IN" w:bidi="hi-IN"/>
              </w:rPr>
              <w:t>.2024 – Formularz ofertowy</w:t>
            </w:r>
            <w:r w:rsidRPr="008413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8413F8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3D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413F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3D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84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C4710" w14:textId="77777777" w:rsidR="008413F8" w:rsidRPr="008413F8" w:rsidRDefault="008413F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575F" w14:textId="77777777" w:rsidR="0081460C" w:rsidRDefault="0081460C">
      <w:pPr>
        <w:spacing w:line="240" w:lineRule="auto"/>
      </w:pPr>
      <w:r>
        <w:separator/>
      </w:r>
    </w:p>
  </w:footnote>
  <w:footnote w:type="continuationSeparator" w:id="0">
    <w:p w14:paraId="0535B628" w14:textId="77777777" w:rsidR="0081460C" w:rsidRDefault="00814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7152C88C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177"/>
        </w:tabs>
        <w:ind w:left="1617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7"/>
        </w:tabs>
        <w:ind w:left="2337" w:hanging="180"/>
      </w:pPr>
    </w:lvl>
    <w:lvl w:ilvl="3">
      <w:start w:val="1"/>
      <w:numFmt w:val="decimal"/>
      <w:lvlText w:val="%4."/>
      <w:lvlJc w:val="left"/>
      <w:pPr>
        <w:tabs>
          <w:tab w:val="num" w:pos="177"/>
        </w:tabs>
        <w:ind w:left="3057" w:hanging="360"/>
      </w:pPr>
    </w:lvl>
    <w:lvl w:ilvl="4">
      <w:start w:val="1"/>
      <w:numFmt w:val="lowerLetter"/>
      <w:lvlText w:val="%5."/>
      <w:lvlJc w:val="left"/>
      <w:pPr>
        <w:tabs>
          <w:tab w:val="num" w:pos="177"/>
        </w:tabs>
        <w:ind w:left="3777" w:hanging="360"/>
      </w:pPr>
    </w:lvl>
    <w:lvl w:ilvl="5">
      <w:start w:val="1"/>
      <w:numFmt w:val="lowerRoman"/>
      <w:lvlText w:val="%6."/>
      <w:lvlJc w:val="left"/>
      <w:pPr>
        <w:tabs>
          <w:tab w:val="num" w:pos="177"/>
        </w:tabs>
        <w:ind w:left="4497" w:hanging="180"/>
      </w:pPr>
    </w:lvl>
    <w:lvl w:ilvl="6">
      <w:start w:val="1"/>
      <w:numFmt w:val="decimal"/>
      <w:lvlText w:val="%7."/>
      <w:lvlJc w:val="left"/>
      <w:pPr>
        <w:tabs>
          <w:tab w:val="num" w:pos="177"/>
        </w:tabs>
        <w:ind w:left="5217" w:hanging="360"/>
      </w:pPr>
    </w:lvl>
    <w:lvl w:ilvl="7">
      <w:start w:val="1"/>
      <w:numFmt w:val="lowerLetter"/>
      <w:lvlText w:val="%8."/>
      <w:lvlJc w:val="left"/>
      <w:pPr>
        <w:tabs>
          <w:tab w:val="num" w:pos="177"/>
        </w:tabs>
        <w:ind w:left="5937" w:hanging="360"/>
      </w:pPr>
    </w:lvl>
    <w:lvl w:ilvl="8">
      <w:start w:val="1"/>
      <w:numFmt w:val="lowerRoman"/>
      <w:lvlText w:val="%9."/>
      <w:lvlJc w:val="left"/>
      <w:pPr>
        <w:tabs>
          <w:tab w:val="num" w:pos="177"/>
        </w:tabs>
        <w:ind w:left="6657" w:hanging="180"/>
      </w:pPr>
    </w:lvl>
  </w:abstractNum>
  <w:abstractNum w:abstractNumId="4" w15:restartNumberingAfterBreak="0">
    <w:nsid w:val="00000006"/>
    <w:multiLevelType w:val="multilevel"/>
    <w:tmpl w:val="00000006"/>
    <w:name w:val="WW8Num38"/>
    <w:lvl w:ilvl="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5" w15:restartNumberingAfterBreak="0">
    <w:nsid w:val="00000007"/>
    <w:multiLevelType w:val="multilevel"/>
    <w:tmpl w:val="0000000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singleLevel"/>
    <w:tmpl w:val="5A26DDF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45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0000000C"/>
    <w:multiLevelType w:val="multilevel"/>
    <w:tmpl w:val="0000000C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10" w15:restartNumberingAfterBreak="0">
    <w:nsid w:val="0000000D"/>
    <w:multiLevelType w:val="multilevel"/>
    <w:tmpl w:val="66CAB40E"/>
    <w:name w:val="WW8Num4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E"/>
    <w:multiLevelType w:val="multilevel"/>
    <w:tmpl w:val="0000000E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singleLevel"/>
    <w:tmpl w:val="0000000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multilevel"/>
    <w:tmpl w:val="00000011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0000012"/>
    <w:multiLevelType w:val="singleLevel"/>
    <w:tmpl w:val="00000012"/>
    <w:name w:val="WW8Num55"/>
    <w:lvl w:ilvl="0">
      <w:start w:val="4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00000013"/>
    <w:multiLevelType w:val="singleLevel"/>
    <w:tmpl w:val="00000013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6" w15:restartNumberingAfterBreak="0">
    <w:nsid w:val="00000015"/>
    <w:multiLevelType w:val="singleLevel"/>
    <w:tmpl w:val="00000015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singleLevel"/>
    <w:tmpl w:val="00000016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" w:hAnsi="TimesNewRomanPSMT"/>
        <w:b w:val="0"/>
      </w:rPr>
    </w:lvl>
  </w:abstractNum>
  <w:abstractNum w:abstractNumId="18" w15:restartNumberingAfterBreak="0">
    <w:nsid w:val="00000017"/>
    <w:multiLevelType w:val="multilevel"/>
    <w:tmpl w:val="00000017"/>
    <w:name w:val="WW8Num61"/>
    <w:lvl w:ilvl="0">
      <w:start w:val="1"/>
      <w:numFmt w:val="decimal"/>
      <w:lvlText w:val="%1. "/>
      <w:lvlJc w:val="left"/>
      <w:pPr>
        <w:tabs>
          <w:tab w:val="num" w:pos="848"/>
        </w:tabs>
        <w:ind w:left="848" w:hanging="360"/>
      </w:pPr>
      <w:rPr>
        <w:rFonts w:ascii="Symbol" w:hAnsi="Symbol" w:cs="Symbol"/>
      </w:rPr>
    </w:lvl>
    <w:lvl w:ilvl="1">
      <w:start w:val="1"/>
      <w:numFmt w:val="decimal"/>
      <w:lvlText w:val="%1.%2. "/>
      <w:lvlJc w:val="left"/>
      <w:pPr>
        <w:tabs>
          <w:tab w:val="num" w:pos="1568"/>
        </w:tabs>
        <w:ind w:left="1568" w:hanging="360"/>
      </w:pPr>
      <w:rPr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1928"/>
        </w:tabs>
        <w:ind w:left="1928" w:hanging="360"/>
      </w:pPr>
      <w:rPr>
        <w:b w:val="0"/>
        <w:i w:val="0"/>
      </w:rPr>
    </w:lvl>
    <w:lvl w:ilvl="3">
      <w:start w:val="1"/>
      <w:numFmt w:val="decimal"/>
      <w:lvlText w:val="%1.%2.%3.%4 "/>
      <w:lvlJc w:val="left"/>
      <w:pPr>
        <w:tabs>
          <w:tab w:val="num" w:pos="2288"/>
        </w:tabs>
        <w:ind w:left="2288" w:hanging="360"/>
      </w:pPr>
      <w:rPr>
        <w:b w:val="0"/>
        <w:i w:val="0"/>
      </w:rPr>
    </w:lvl>
    <w:lvl w:ilvl="4">
      <w:start w:val="1"/>
      <w:numFmt w:val="decimal"/>
      <w:lvlText w:val="%1.%2.%3.%4.%5 "/>
      <w:lvlJc w:val="left"/>
      <w:pPr>
        <w:tabs>
          <w:tab w:val="num" w:pos="2648"/>
        </w:tabs>
        <w:ind w:left="2648" w:hanging="360"/>
      </w:pPr>
      <w:rPr>
        <w:b w:val="0"/>
        <w:i w:val="0"/>
      </w:rPr>
    </w:lvl>
    <w:lvl w:ilvl="5">
      <w:start w:val="1"/>
      <w:numFmt w:val="decimal"/>
      <w:lvlText w:val="&#10;%1.%2.%3.%4.%5.%6 "/>
      <w:lvlJc w:val="left"/>
      <w:pPr>
        <w:tabs>
          <w:tab w:val="num" w:pos="3008"/>
        </w:tabs>
        <w:ind w:left="3008" w:hanging="360"/>
      </w:pPr>
      <w:rPr>
        <w:b w:val="0"/>
        <w:i w:val="0"/>
      </w:rPr>
    </w:lvl>
    <w:lvl w:ilvl="6">
      <w:start w:val="1"/>
      <w:numFmt w:val="decimal"/>
      <w:lvlText w:val="%1.%2.%3.%4.%5.%6.%7 "/>
      <w:lvlJc w:val="left"/>
      <w:pPr>
        <w:tabs>
          <w:tab w:val="num" w:pos="3368"/>
        </w:tabs>
        <w:ind w:left="3368" w:hanging="360"/>
      </w:pPr>
      <w:rPr>
        <w:b w:val="0"/>
        <w:i w:val="0"/>
      </w:rPr>
    </w:lvl>
    <w:lvl w:ilvl="7">
      <w:start w:val="1"/>
      <w:numFmt w:val="decimal"/>
      <w:lvlText w:val="%1.%2.%3.%4.%5.%6.%7.%8 "/>
      <w:lvlJc w:val="left"/>
      <w:pPr>
        <w:tabs>
          <w:tab w:val="num" w:pos="3728"/>
        </w:tabs>
        <w:ind w:left="3728" w:hanging="360"/>
      </w:pPr>
      <w:rPr>
        <w:b w:val="0"/>
        <w:i w:val="0"/>
      </w:rPr>
    </w:lvl>
    <w:lvl w:ilvl="8">
      <w:start w:val="1"/>
      <w:numFmt w:val="decimal"/>
      <w:lvlText w:val="%1.%2.%3.%4.%5.%6.%7.%8.%9 "/>
      <w:lvlJc w:val="left"/>
      <w:pPr>
        <w:tabs>
          <w:tab w:val="num" w:pos="4088"/>
        </w:tabs>
        <w:ind w:left="4088" w:hanging="360"/>
      </w:pPr>
      <w:rPr>
        <w:b w:val="0"/>
        <w:i w:val="0"/>
      </w:rPr>
    </w:lvl>
  </w:abstractNum>
  <w:abstractNum w:abstractNumId="19" w15:restartNumberingAfterBreak="0">
    <w:nsid w:val="00000018"/>
    <w:multiLevelType w:val="singleLevel"/>
    <w:tmpl w:val="00000018"/>
    <w:name w:val="WW8Num63"/>
    <w:lvl w:ilvl="0">
      <w:start w:val="1"/>
      <w:numFmt w:val="bullet"/>
      <w:lvlText w:val=""/>
      <w:lvlJc w:val="left"/>
      <w:pPr>
        <w:tabs>
          <w:tab w:val="num" w:pos="0"/>
        </w:tabs>
        <w:ind w:left="1776" w:hanging="360"/>
      </w:pPr>
      <w:rPr>
        <w:rFonts w:ascii="Wingdings" w:hAnsi="Wingdings"/>
      </w:rPr>
    </w:lvl>
  </w:abstractNum>
  <w:abstractNum w:abstractNumId="20" w15:restartNumberingAfterBreak="0">
    <w:nsid w:val="0000001A"/>
    <w:multiLevelType w:val="singleLevel"/>
    <w:tmpl w:val="0000001A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1" w15:restartNumberingAfterBreak="0">
    <w:nsid w:val="0000001C"/>
    <w:multiLevelType w:val="singleLevel"/>
    <w:tmpl w:val="0000001C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D"/>
    <w:multiLevelType w:val="singleLevel"/>
    <w:tmpl w:val="0000001D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3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F"/>
    <w:multiLevelType w:val="singleLevel"/>
    <w:tmpl w:val="0000001F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0"/>
    <w:multiLevelType w:val="multilevel"/>
    <w:tmpl w:val="00000020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21"/>
    <w:multiLevelType w:val="singleLevel"/>
    <w:tmpl w:val="00000021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2"/>
    <w:multiLevelType w:val="multilevel"/>
    <w:tmpl w:val="00000022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23"/>
    <w:multiLevelType w:val="multilevel"/>
    <w:tmpl w:val="2ED2A8E2"/>
    <w:name w:val="WW8Num8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00000026"/>
    <w:multiLevelType w:val="singleLevel"/>
    <w:tmpl w:val="0000002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30" w15:restartNumberingAfterBreak="0">
    <w:nsid w:val="00000027"/>
    <w:multiLevelType w:val="singleLevel"/>
    <w:tmpl w:val="00000027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auto"/>
        <w:sz w:val="24"/>
        <w:szCs w:val="24"/>
      </w:rPr>
    </w:lvl>
  </w:abstractNum>
  <w:abstractNum w:abstractNumId="31" w15:restartNumberingAfterBreak="0">
    <w:nsid w:val="00000028"/>
    <w:multiLevelType w:val="singleLevel"/>
    <w:tmpl w:val="F6B6671C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00000029"/>
    <w:multiLevelType w:val="multilevel"/>
    <w:tmpl w:val="00000029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A"/>
    <w:multiLevelType w:val="multilevel"/>
    <w:tmpl w:val="0000002A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0000002B"/>
    <w:multiLevelType w:val="multilevel"/>
    <w:tmpl w:val="0000002B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C"/>
    <w:multiLevelType w:val="multilevel"/>
    <w:tmpl w:val="0000002C"/>
    <w:name w:val="WW8Num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D"/>
    <w:multiLevelType w:val="singleLevel"/>
    <w:tmpl w:val="0000002D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37" w15:restartNumberingAfterBreak="0">
    <w:nsid w:val="0000002E"/>
    <w:multiLevelType w:val="singleLevel"/>
    <w:tmpl w:val="0000002E"/>
    <w:name w:val="WW8Num91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cs="Times New Roman"/>
      </w:rPr>
    </w:lvl>
  </w:abstractNum>
  <w:abstractNum w:abstractNumId="38" w15:restartNumberingAfterBreak="0">
    <w:nsid w:val="0000002F"/>
    <w:multiLevelType w:val="singleLevel"/>
    <w:tmpl w:val="0000002F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9" w15:restartNumberingAfterBreak="0">
    <w:nsid w:val="00000031"/>
    <w:multiLevelType w:val="multilevel"/>
    <w:tmpl w:val="00000031"/>
    <w:name w:val="WW8Num94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40" w15:restartNumberingAfterBreak="0">
    <w:nsid w:val="00000033"/>
    <w:multiLevelType w:val="singleLevel"/>
    <w:tmpl w:val="00000033"/>
    <w:name w:val="WW8Num9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/>
        <w:sz w:val="16"/>
        <w:szCs w:val="16"/>
      </w:rPr>
    </w:lvl>
  </w:abstractNum>
  <w:abstractNum w:abstractNumId="41" w15:restartNumberingAfterBreak="0">
    <w:nsid w:val="00000034"/>
    <w:multiLevelType w:val="singleLevel"/>
    <w:tmpl w:val="9E06DD3E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42" w15:restartNumberingAfterBreak="0">
    <w:nsid w:val="00000035"/>
    <w:multiLevelType w:val="singleLevel"/>
    <w:tmpl w:val="00000035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43" w15:restartNumberingAfterBreak="0">
    <w:nsid w:val="00000036"/>
    <w:multiLevelType w:val="singleLevel"/>
    <w:tmpl w:val="00000036"/>
    <w:name w:val="WW8Num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 w15:restartNumberingAfterBreak="0">
    <w:nsid w:val="00000037"/>
    <w:multiLevelType w:val="singleLevel"/>
    <w:tmpl w:val="0000003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8"/>
    <w:multiLevelType w:val="multilevel"/>
    <w:tmpl w:val="00000038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00000039"/>
    <w:multiLevelType w:val="multilevel"/>
    <w:tmpl w:val="00000039"/>
    <w:name w:val="WW8Num105"/>
    <w:lvl w:ilvl="0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 w:val="0"/>
        <w:sz w:val="26"/>
      </w:rPr>
    </w:lvl>
    <w:lvl w:ilvl="1">
      <w:start w:val="1"/>
      <w:numFmt w:val="decimal"/>
      <w:lvlText w:val="%1.%2. "/>
      <w:lvlJc w:val="left"/>
      <w:pPr>
        <w:tabs>
          <w:tab w:val="num" w:pos="1910"/>
        </w:tabs>
        <w:ind w:left="1910" w:hanging="360"/>
      </w:pPr>
      <w:rPr>
        <w:b/>
        <w:sz w:val="26"/>
      </w:rPr>
    </w:lvl>
    <w:lvl w:ilvl="2">
      <w:start w:val="1"/>
      <w:numFmt w:val="decimal"/>
      <w:lvlText w:val="%1.%2.%3. "/>
      <w:lvlJc w:val="left"/>
      <w:pPr>
        <w:tabs>
          <w:tab w:val="num" w:pos="2270"/>
        </w:tabs>
        <w:ind w:left="2270" w:hanging="360"/>
      </w:pPr>
      <w:rPr>
        <w:b/>
        <w:sz w:val="26"/>
      </w:rPr>
    </w:lvl>
    <w:lvl w:ilvl="3">
      <w:start w:val="1"/>
      <w:numFmt w:val="decimal"/>
      <w:lvlText w:val="%1.%2.%3.%4 "/>
      <w:lvlJc w:val="left"/>
      <w:pPr>
        <w:tabs>
          <w:tab w:val="num" w:pos="2630"/>
        </w:tabs>
        <w:ind w:left="2630" w:hanging="360"/>
      </w:pPr>
      <w:rPr>
        <w:b/>
        <w:sz w:val="26"/>
      </w:rPr>
    </w:lvl>
    <w:lvl w:ilvl="4">
      <w:start w:val="1"/>
      <w:numFmt w:val="decimal"/>
      <w:lvlText w:val="%1.%2.%3.%4.%5 "/>
      <w:lvlJc w:val="left"/>
      <w:pPr>
        <w:tabs>
          <w:tab w:val="num" w:pos="2990"/>
        </w:tabs>
        <w:ind w:left="2990" w:hanging="360"/>
      </w:pPr>
      <w:rPr>
        <w:b/>
        <w:sz w:val="26"/>
      </w:rPr>
    </w:lvl>
    <w:lvl w:ilvl="5">
      <w:start w:val="1"/>
      <w:numFmt w:val="decimal"/>
      <w:lvlText w:val="&#10;%1.%2.%3.%4.%5.%6 "/>
      <w:lvlJc w:val="left"/>
      <w:pPr>
        <w:tabs>
          <w:tab w:val="num" w:pos="3350"/>
        </w:tabs>
        <w:ind w:left="3350" w:hanging="360"/>
      </w:pPr>
      <w:rPr>
        <w:b/>
        <w:sz w:val="26"/>
      </w:rPr>
    </w:lvl>
    <w:lvl w:ilvl="6">
      <w:start w:val="1"/>
      <w:numFmt w:val="decimal"/>
      <w:lvlText w:val="%1.%2.%3.%4.%5.%6.%7 "/>
      <w:lvlJc w:val="left"/>
      <w:pPr>
        <w:tabs>
          <w:tab w:val="num" w:pos="3710"/>
        </w:tabs>
        <w:ind w:left="3710" w:hanging="360"/>
      </w:pPr>
      <w:rPr>
        <w:b/>
        <w:sz w:val="26"/>
      </w:rPr>
    </w:lvl>
    <w:lvl w:ilvl="7">
      <w:start w:val="1"/>
      <w:numFmt w:val="decimal"/>
      <w:lvlText w:val="%1.%2.%3.%4.%5.%6.%7.%8 "/>
      <w:lvlJc w:val="left"/>
      <w:pPr>
        <w:tabs>
          <w:tab w:val="num" w:pos="4070"/>
        </w:tabs>
        <w:ind w:left="4070" w:hanging="360"/>
      </w:pPr>
      <w:rPr>
        <w:b/>
        <w:sz w:val="26"/>
      </w:rPr>
    </w:lvl>
    <w:lvl w:ilvl="8">
      <w:start w:val="1"/>
      <w:numFmt w:val="decimal"/>
      <w:lvlText w:val="%1.%2.%3.%4.%5.%6.%7.%8.%9 "/>
      <w:lvlJc w:val="left"/>
      <w:pPr>
        <w:tabs>
          <w:tab w:val="num" w:pos="4430"/>
        </w:tabs>
        <w:ind w:left="4430" w:hanging="360"/>
      </w:pPr>
      <w:rPr>
        <w:b/>
        <w:sz w:val="26"/>
      </w:rPr>
    </w:lvl>
  </w:abstractNum>
  <w:abstractNum w:abstractNumId="47" w15:restartNumberingAfterBreak="0">
    <w:nsid w:val="0000003A"/>
    <w:multiLevelType w:val="singleLevel"/>
    <w:tmpl w:val="0000003A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1086" w:hanging="360"/>
      </w:pPr>
    </w:lvl>
  </w:abstractNum>
  <w:abstractNum w:abstractNumId="48" w15:restartNumberingAfterBreak="0">
    <w:nsid w:val="0000003B"/>
    <w:multiLevelType w:val="singleLevel"/>
    <w:tmpl w:val="0000003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1" w:hanging="360"/>
      </w:pPr>
    </w:lvl>
  </w:abstractNum>
  <w:abstractNum w:abstractNumId="49" w15:restartNumberingAfterBreak="0">
    <w:nsid w:val="0000003C"/>
    <w:multiLevelType w:val="multilevel"/>
    <w:tmpl w:val="D384E860"/>
    <w:name w:val="WW8Num108"/>
    <w:lvl w:ilvl="0">
      <w:start w:val="3"/>
      <w:numFmt w:val="decimal"/>
      <w:lvlText w:val="%1."/>
      <w:lvlJc w:val="left"/>
      <w:pPr>
        <w:tabs>
          <w:tab w:val="num" w:pos="812"/>
        </w:tabs>
        <w:ind w:left="81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</w:lvl>
    <w:lvl w:ilvl="2">
      <w:start w:val="1"/>
      <w:numFmt w:val="decimal"/>
      <w:lvlText w:val="%3."/>
      <w:lvlJc w:val="left"/>
      <w:pPr>
        <w:tabs>
          <w:tab w:val="num" w:pos="2252"/>
        </w:tabs>
        <w:ind w:left="2252" w:hanging="360"/>
      </w:pPr>
    </w:lvl>
    <w:lvl w:ilvl="3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>
      <w:start w:val="1"/>
      <w:numFmt w:val="decimal"/>
      <w:lvlText w:val="%5."/>
      <w:lvlJc w:val="left"/>
      <w:pPr>
        <w:tabs>
          <w:tab w:val="num" w:pos="3692"/>
        </w:tabs>
        <w:ind w:left="3692" w:hanging="360"/>
      </w:pPr>
    </w:lvl>
    <w:lvl w:ilvl="5">
      <w:start w:val="1"/>
      <w:numFmt w:val="decimal"/>
      <w:lvlText w:val="%6."/>
      <w:lvlJc w:val="left"/>
      <w:pPr>
        <w:tabs>
          <w:tab w:val="num" w:pos="4412"/>
        </w:tabs>
        <w:ind w:left="4412" w:hanging="360"/>
      </w:pPr>
    </w:lvl>
    <w:lvl w:ilvl="6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>
      <w:start w:val="1"/>
      <w:numFmt w:val="decimal"/>
      <w:lvlText w:val="%8."/>
      <w:lvlJc w:val="left"/>
      <w:pPr>
        <w:tabs>
          <w:tab w:val="num" w:pos="5852"/>
        </w:tabs>
        <w:ind w:left="5852" w:hanging="360"/>
      </w:pPr>
    </w:lvl>
    <w:lvl w:ilvl="8">
      <w:start w:val="1"/>
      <w:numFmt w:val="decimal"/>
      <w:lvlText w:val="%9."/>
      <w:lvlJc w:val="left"/>
      <w:pPr>
        <w:tabs>
          <w:tab w:val="num" w:pos="6572"/>
        </w:tabs>
        <w:ind w:left="6572" w:hanging="360"/>
      </w:pPr>
    </w:lvl>
  </w:abstractNum>
  <w:abstractNum w:abstractNumId="50" w15:restartNumberingAfterBreak="0">
    <w:nsid w:val="0000003D"/>
    <w:multiLevelType w:val="multilevel"/>
    <w:tmpl w:val="0000003D"/>
    <w:name w:val="WW8Num10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1" w15:restartNumberingAfterBreak="0">
    <w:nsid w:val="0000003E"/>
    <w:multiLevelType w:val="singleLevel"/>
    <w:tmpl w:val="0000003E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2" w15:restartNumberingAfterBreak="0">
    <w:nsid w:val="0000003F"/>
    <w:multiLevelType w:val="singleLevel"/>
    <w:tmpl w:val="0000003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40"/>
    <w:multiLevelType w:val="singleLevel"/>
    <w:tmpl w:val="00000040"/>
    <w:name w:val="WW8Num1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00000041"/>
    <w:multiLevelType w:val="singleLevel"/>
    <w:tmpl w:val="00000041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</w:abstractNum>
  <w:abstractNum w:abstractNumId="55" w15:restartNumberingAfterBreak="0">
    <w:nsid w:val="00000042"/>
    <w:multiLevelType w:val="singleLevel"/>
    <w:tmpl w:val="3F02AE7E"/>
    <w:name w:val="WW8Num118"/>
    <w:lvl w:ilvl="0">
      <w:start w:val="7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56" w15:restartNumberingAfterBreak="0">
    <w:nsid w:val="00000052"/>
    <w:multiLevelType w:val="singleLevel"/>
    <w:tmpl w:val="00000052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Cs w:val="20"/>
      </w:rPr>
    </w:lvl>
  </w:abstractNum>
  <w:abstractNum w:abstractNumId="57" w15:restartNumberingAfterBreak="0">
    <w:nsid w:val="04B9682A"/>
    <w:multiLevelType w:val="multilevel"/>
    <w:tmpl w:val="C8002290"/>
    <w:styleLink w:val="WW8Num100"/>
    <w:lvl w:ilvl="0">
      <w:start w:val="1"/>
      <w:numFmt w:val="decimal"/>
      <w:lvlText w:val="%1)"/>
      <w:lvlJc w:val="left"/>
      <w:rPr>
        <w:rFonts w:ascii="Times New Roman" w:eastAsia="Times New Roman" w:hAnsi="Times New Roman" w:cs="Courier New"/>
        <w:b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A546AA8"/>
    <w:multiLevelType w:val="multilevel"/>
    <w:tmpl w:val="DA103230"/>
    <w:styleLink w:val="WW8Num86"/>
    <w:lvl w:ilvl="0">
      <w:start w:val="1"/>
      <w:numFmt w:val="lowerLetter"/>
      <w:lvlText w:val="%1)"/>
      <w:lvlJc w:val="left"/>
      <w:rPr>
        <w:rFonts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0FFA1889"/>
    <w:multiLevelType w:val="multilevel"/>
    <w:tmpl w:val="DAB27DC6"/>
    <w:styleLink w:val="WW8Num9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12237259"/>
    <w:multiLevelType w:val="multilevel"/>
    <w:tmpl w:val="3094159E"/>
    <w:styleLink w:val="WW8Num1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8942505"/>
    <w:multiLevelType w:val="multilevel"/>
    <w:tmpl w:val="E952B4F2"/>
    <w:styleLink w:val="WW8Num137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1A624DBF"/>
    <w:multiLevelType w:val="hybridMultilevel"/>
    <w:tmpl w:val="479EC6CE"/>
    <w:lvl w:ilvl="0" w:tplc="BB565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99186D"/>
    <w:multiLevelType w:val="multilevel"/>
    <w:tmpl w:val="7E2252D0"/>
    <w:styleLink w:val="WW8Num83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AA01E4D"/>
    <w:multiLevelType w:val="hybridMultilevel"/>
    <w:tmpl w:val="D430F6D0"/>
    <w:name w:val="WW8Num118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B8879FF"/>
    <w:multiLevelType w:val="multilevel"/>
    <w:tmpl w:val="F706656E"/>
    <w:styleLink w:val="WW8Num80"/>
    <w:lvl w:ilvl="0">
      <w:numFmt w:val="bullet"/>
      <w:lvlText w:val=""/>
      <w:lvlJc w:val="left"/>
      <w:rPr>
        <w:rFonts w:ascii="Symbol" w:eastAsia="Calibri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 w15:restartNumberingAfterBreak="0">
    <w:nsid w:val="1BF71C5B"/>
    <w:multiLevelType w:val="multilevel"/>
    <w:tmpl w:val="074C583C"/>
    <w:styleLink w:val="WW8Num90"/>
    <w:lvl w:ilvl="0">
      <w:numFmt w:val="bullet"/>
      <w:lvlText w:val=""/>
      <w:lvlJc w:val="left"/>
      <w:rPr>
        <w:rFonts w:ascii="Symbol" w:eastAsia="Times New Roman" w:hAnsi="Symbol" w:cs="Symbol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 w15:restartNumberingAfterBreak="0">
    <w:nsid w:val="1C3434E6"/>
    <w:multiLevelType w:val="multilevel"/>
    <w:tmpl w:val="2572C93A"/>
    <w:styleLink w:val="WW8Num92"/>
    <w:lvl w:ilvl="0">
      <w:start w:val="1"/>
      <w:numFmt w:val="lowerLetter"/>
      <w:lvlText w:val="%1)"/>
      <w:lvlJc w:val="left"/>
      <w:rPr>
        <w:rFonts w:cs="Courier New"/>
        <w:color w:val="00000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1C7276C8"/>
    <w:multiLevelType w:val="hybridMultilevel"/>
    <w:tmpl w:val="6E82F076"/>
    <w:name w:val="WW8Num1182"/>
    <w:lvl w:ilvl="0" w:tplc="FD6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EF38E9"/>
    <w:multiLevelType w:val="multilevel"/>
    <w:tmpl w:val="25EEA5DA"/>
    <w:styleLink w:val="WW8Num1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1DB97843"/>
    <w:multiLevelType w:val="multilevel"/>
    <w:tmpl w:val="B69401EE"/>
    <w:styleLink w:val="WW8Num2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370EB2"/>
    <w:multiLevelType w:val="multilevel"/>
    <w:tmpl w:val="0ED093D2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2AD7145"/>
    <w:multiLevelType w:val="multilevel"/>
    <w:tmpl w:val="8808085A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23E07B2C"/>
    <w:multiLevelType w:val="multilevel"/>
    <w:tmpl w:val="24BE187A"/>
    <w:styleLink w:val="WW8Num1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2A374617"/>
    <w:multiLevelType w:val="multilevel"/>
    <w:tmpl w:val="704E0292"/>
    <w:styleLink w:val="WW8Num4"/>
    <w:lvl w:ilvl="0">
      <w:start w:val="1"/>
      <w:numFmt w:val="upperRoman"/>
      <w:lvlText w:val="Rozdział 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numFmt w:val="bullet"/>
      <w:lvlText w:val="•"/>
      <w:lvlJc w:val="left"/>
      <w:rPr>
        <w:rFonts w:ascii="StarSymbol" w:eastAsia="Lucida Sans Unicode" w:hAnsi="StarSymbol" w:cs="Times New Roman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</w:lvl>
    <w:lvl w:ilvl="6">
      <w:start w:val="4"/>
      <w:numFmt w:val="decimal"/>
      <w:lvlText w:val="%7)"/>
      <w:lvlJc w:val="left"/>
    </w:lvl>
    <w:lvl w:ilvl="7">
      <w:start w:val="4"/>
      <w:numFmt w:val="decimal"/>
      <w:lvlText w:val="%8)"/>
      <w:lvlJc w:val="left"/>
    </w:lvl>
    <w:lvl w:ilvl="8">
      <w:start w:val="4"/>
      <w:numFmt w:val="decimal"/>
      <w:lvlText w:val="%9)"/>
      <w:lvlJc w:val="left"/>
    </w:lvl>
  </w:abstractNum>
  <w:abstractNum w:abstractNumId="78" w15:restartNumberingAfterBreak="0">
    <w:nsid w:val="2A954B42"/>
    <w:multiLevelType w:val="multilevel"/>
    <w:tmpl w:val="B844BC82"/>
    <w:styleLink w:val="WW8Num10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2C37016B"/>
    <w:multiLevelType w:val="multilevel"/>
    <w:tmpl w:val="34642FD0"/>
    <w:styleLink w:val="WW8Num41"/>
    <w:lvl w:ilvl="0">
      <w:numFmt w:val="bullet"/>
      <w:lvlText w:val=""/>
      <w:lvlJc w:val="left"/>
      <w:rPr>
        <w:rFonts w:ascii="Symbol" w:eastAsia="Times New Roman" w:hAnsi="Symbol" w:cs="Symbol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2C7F482E"/>
    <w:multiLevelType w:val="multilevel"/>
    <w:tmpl w:val="44B2C06A"/>
    <w:name w:val="WW8Num1052"/>
    <w:lvl w:ilvl="0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 w:val="0"/>
        <w:sz w:val="26"/>
      </w:rPr>
    </w:lvl>
    <w:lvl w:ilvl="1">
      <w:start w:val="1"/>
      <w:numFmt w:val="decimal"/>
      <w:lvlText w:val="%1.%2. "/>
      <w:lvlJc w:val="left"/>
      <w:pPr>
        <w:tabs>
          <w:tab w:val="num" w:pos="1910"/>
        </w:tabs>
        <w:ind w:left="1910" w:hanging="360"/>
      </w:pPr>
      <w:rPr>
        <w:rFonts w:hint="default"/>
        <w:b/>
        <w:sz w:val="26"/>
      </w:rPr>
    </w:lvl>
    <w:lvl w:ilvl="2">
      <w:start w:val="1"/>
      <w:numFmt w:val="decimal"/>
      <w:lvlText w:val="%1.%2.%3. "/>
      <w:lvlJc w:val="left"/>
      <w:pPr>
        <w:tabs>
          <w:tab w:val="num" w:pos="2270"/>
        </w:tabs>
        <w:ind w:left="2270" w:hanging="360"/>
      </w:pPr>
      <w:rPr>
        <w:rFonts w:hint="default"/>
        <w:b/>
        <w:sz w:val="26"/>
      </w:rPr>
    </w:lvl>
    <w:lvl w:ilvl="3">
      <w:start w:val="1"/>
      <w:numFmt w:val="decimal"/>
      <w:lvlText w:val="%1.%2.%3.%4 "/>
      <w:lvlJc w:val="left"/>
      <w:pPr>
        <w:tabs>
          <w:tab w:val="num" w:pos="2630"/>
        </w:tabs>
        <w:ind w:left="2630" w:hanging="360"/>
      </w:pPr>
      <w:rPr>
        <w:rFonts w:hint="default"/>
        <w:b/>
        <w:sz w:val="26"/>
      </w:rPr>
    </w:lvl>
    <w:lvl w:ilvl="4">
      <w:start w:val="1"/>
      <w:numFmt w:val="decimal"/>
      <w:lvlText w:val="%1.%2.%3.%4.%5 "/>
      <w:lvlJc w:val="left"/>
      <w:pPr>
        <w:tabs>
          <w:tab w:val="num" w:pos="2990"/>
        </w:tabs>
        <w:ind w:left="2990" w:hanging="360"/>
      </w:pPr>
      <w:rPr>
        <w:rFonts w:hint="default"/>
        <w:b/>
        <w:sz w:val="26"/>
      </w:rPr>
    </w:lvl>
    <w:lvl w:ilvl="5">
      <w:start w:val="1"/>
      <w:numFmt w:val="decimal"/>
      <w:lvlText w:val="&#10;%1.%2.%3.%4.%5.%6 "/>
      <w:lvlJc w:val="left"/>
      <w:pPr>
        <w:tabs>
          <w:tab w:val="num" w:pos="3350"/>
        </w:tabs>
        <w:ind w:left="3350" w:hanging="360"/>
      </w:pPr>
      <w:rPr>
        <w:rFonts w:hint="default"/>
        <w:b/>
        <w:sz w:val="26"/>
      </w:rPr>
    </w:lvl>
    <w:lvl w:ilvl="6">
      <w:start w:val="1"/>
      <w:numFmt w:val="decimal"/>
      <w:lvlText w:val="%1.%2.%3.%4.%5.%6.%7 "/>
      <w:lvlJc w:val="left"/>
      <w:pPr>
        <w:tabs>
          <w:tab w:val="num" w:pos="3710"/>
        </w:tabs>
        <w:ind w:left="3710" w:hanging="360"/>
      </w:pPr>
      <w:rPr>
        <w:rFonts w:hint="default"/>
        <w:b/>
        <w:sz w:val="26"/>
      </w:rPr>
    </w:lvl>
    <w:lvl w:ilvl="7">
      <w:start w:val="1"/>
      <w:numFmt w:val="decimal"/>
      <w:lvlText w:val="%1.%2.%3.%4.%5.%6.%7.%8 "/>
      <w:lvlJc w:val="left"/>
      <w:pPr>
        <w:tabs>
          <w:tab w:val="num" w:pos="4070"/>
        </w:tabs>
        <w:ind w:left="4070" w:hanging="360"/>
      </w:pPr>
      <w:rPr>
        <w:rFonts w:hint="default"/>
        <w:b/>
        <w:sz w:val="26"/>
      </w:rPr>
    </w:lvl>
    <w:lvl w:ilvl="8">
      <w:start w:val="1"/>
      <w:numFmt w:val="decimal"/>
      <w:lvlText w:val="%1.%2.%3.%4.%5.%6.%7.%8.%9 "/>
      <w:lvlJc w:val="left"/>
      <w:pPr>
        <w:tabs>
          <w:tab w:val="num" w:pos="4430"/>
        </w:tabs>
        <w:ind w:left="4430" w:hanging="360"/>
      </w:pPr>
      <w:rPr>
        <w:rFonts w:hint="default"/>
        <w:b/>
        <w:sz w:val="26"/>
      </w:rPr>
    </w:lvl>
  </w:abstractNum>
  <w:abstractNum w:abstractNumId="81" w15:restartNumberingAfterBreak="0">
    <w:nsid w:val="2CC962E4"/>
    <w:multiLevelType w:val="multilevel"/>
    <w:tmpl w:val="1B9C8A50"/>
    <w:styleLink w:val="WW8Num8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2E7F05DE"/>
    <w:multiLevelType w:val="multilevel"/>
    <w:tmpl w:val="98DC9A3E"/>
    <w:styleLink w:val="WW8Num94"/>
    <w:lvl w:ilvl="0">
      <w:start w:val="1"/>
      <w:numFmt w:val="lowerLetter"/>
      <w:lvlText w:val="%1)"/>
      <w:lvlJc w:val="left"/>
      <w:rPr>
        <w:rFonts w:ascii="Times New Roman" w:eastAsia="Times New Roman" w:hAnsi="Times New Roman"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31984271"/>
    <w:multiLevelType w:val="hybridMultilevel"/>
    <w:tmpl w:val="3418F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370869"/>
    <w:multiLevelType w:val="multilevel"/>
    <w:tmpl w:val="9EBE504E"/>
    <w:styleLink w:val="WW8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3895D51"/>
    <w:multiLevelType w:val="multilevel"/>
    <w:tmpl w:val="6D801F56"/>
    <w:styleLink w:val="WW8Num79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3B27DD7"/>
    <w:multiLevelType w:val="hybridMultilevel"/>
    <w:tmpl w:val="3418F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224F76"/>
    <w:multiLevelType w:val="multilevel"/>
    <w:tmpl w:val="38880AAC"/>
    <w:styleLink w:val="WW8Num173"/>
    <w:lvl w:ilvl="0">
      <w:start w:val="1"/>
      <w:numFmt w:val="lowerLetter"/>
      <w:lvlText w:val="%1)"/>
      <w:lvlJc w:val="left"/>
      <w:rPr>
        <w:rFonts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C2469C"/>
    <w:multiLevelType w:val="multilevel"/>
    <w:tmpl w:val="0A108098"/>
    <w:styleLink w:val="WW8Num175"/>
    <w:lvl w:ilvl="0">
      <w:numFmt w:val="bullet"/>
      <w:lvlText w:val=""/>
      <w:lvlJc w:val="left"/>
      <w:rPr>
        <w:rFonts w:ascii="Symbol" w:eastAsia="Times New Roman" w:hAnsi="Symbol" w:cs="Symbol"/>
        <w:color w:val="000000"/>
        <w:szCs w:val="20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93867A0"/>
    <w:multiLevelType w:val="multilevel"/>
    <w:tmpl w:val="638447CA"/>
    <w:styleLink w:val="WW8Num182"/>
    <w:lvl w:ilvl="0">
      <w:start w:val="1"/>
      <w:numFmt w:val="lowerLetter"/>
      <w:lvlText w:val="%1)"/>
      <w:lvlJc w:val="left"/>
      <w:rPr>
        <w:rFonts w:cs="Courier New"/>
        <w:color w:val="00000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395E174F"/>
    <w:multiLevelType w:val="hybridMultilevel"/>
    <w:tmpl w:val="6FEACD1C"/>
    <w:lvl w:ilvl="0" w:tplc="9E500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3D273923"/>
    <w:multiLevelType w:val="hybridMultilevel"/>
    <w:tmpl w:val="0246B9B8"/>
    <w:name w:val="WW8Num11822"/>
    <w:lvl w:ilvl="0" w:tplc="FD6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50684D"/>
    <w:multiLevelType w:val="multilevel"/>
    <w:tmpl w:val="410821B6"/>
    <w:styleLink w:val="WW8Num16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DEE23FE"/>
    <w:multiLevelType w:val="multilevel"/>
    <w:tmpl w:val="1D8A77B0"/>
    <w:styleLink w:val="WW8Num157"/>
    <w:lvl w:ilvl="0">
      <w:start w:val="1"/>
      <w:numFmt w:val="lowerLetter"/>
      <w:lvlText w:val="%1)"/>
      <w:lvlJc w:val="left"/>
      <w:rPr>
        <w:rFonts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E212852"/>
    <w:multiLevelType w:val="hybridMultilevel"/>
    <w:tmpl w:val="FB3833C2"/>
    <w:name w:val="WW8Num692"/>
    <w:lvl w:ilvl="0" w:tplc="5848186E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225D07"/>
    <w:multiLevelType w:val="multilevel"/>
    <w:tmpl w:val="47480D88"/>
    <w:styleLink w:val="WW8Num174"/>
    <w:lvl w:ilvl="0">
      <w:start w:val="1"/>
      <w:numFmt w:val="lowerLetter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4182633F"/>
    <w:multiLevelType w:val="multilevel"/>
    <w:tmpl w:val="76D08A70"/>
    <w:styleLink w:val="WW8Num95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43EE4031"/>
    <w:multiLevelType w:val="multilevel"/>
    <w:tmpl w:val="D0BAF936"/>
    <w:styleLink w:val="WW8Num55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440D6586"/>
    <w:multiLevelType w:val="hybridMultilevel"/>
    <w:tmpl w:val="C6AA1F10"/>
    <w:lvl w:ilvl="0" w:tplc="E93678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43F6F16"/>
    <w:multiLevelType w:val="multilevel"/>
    <w:tmpl w:val="B8AC25A2"/>
    <w:styleLink w:val="WW8Num105"/>
    <w:lvl w:ilvl="0">
      <w:start w:val="1"/>
      <w:numFmt w:val="lowerLetter"/>
      <w:lvlText w:val="%1)"/>
      <w:lvlJc w:val="left"/>
      <w:rPr>
        <w:rFonts w:ascii="Times New Roman" w:eastAsia="Times New Roman" w:hAnsi="Times New Roman"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449F4104"/>
    <w:multiLevelType w:val="multilevel"/>
    <w:tmpl w:val="CF1E6C50"/>
    <w:styleLink w:val="WW8Num8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4BD3DD2"/>
    <w:multiLevelType w:val="multilevel"/>
    <w:tmpl w:val="B99C0674"/>
    <w:styleLink w:val="WW8Num1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6B71D86"/>
    <w:multiLevelType w:val="hybridMultilevel"/>
    <w:tmpl w:val="91C013FA"/>
    <w:lvl w:ilvl="0" w:tplc="7D161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2346CD"/>
    <w:multiLevelType w:val="multilevel"/>
    <w:tmpl w:val="85CC4FE8"/>
    <w:styleLink w:val="WW8Num6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476B04C8"/>
    <w:multiLevelType w:val="multilevel"/>
    <w:tmpl w:val="1DBE4AFA"/>
    <w:styleLink w:val="WW8Num74"/>
    <w:lvl w:ilvl="0">
      <w:start w:val="1"/>
      <w:numFmt w:val="lowerLetter"/>
      <w:lvlText w:val="%1)"/>
      <w:lvlJc w:val="left"/>
      <w:rPr>
        <w:rFonts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47D62E1F"/>
    <w:multiLevelType w:val="multilevel"/>
    <w:tmpl w:val="36ACD378"/>
    <w:styleLink w:val="WW8Num16"/>
    <w:lvl w:ilvl="0">
      <w:start w:val="1"/>
      <w:numFmt w:val="decimal"/>
      <w:lvlText w:val="%1)"/>
      <w:lvlJc w:val="left"/>
      <w:rPr>
        <w:rFonts w:ascii="Times New Roman" w:eastAsia="Times New Roman" w:hAnsi="Times New Roman" w:cs="Courier New"/>
        <w:b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4CAD57A2"/>
    <w:multiLevelType w:val="multilevel"/>
    <w:tmpl w:val="53CC3C6C"/>
    <w:styleLink w:val="WW8Num1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4FE00790"/>
    <w:multiLevelType w:val="multilevel"/>
    <w:tmpl w:val="12AE1DE8"/>
    <w:name w:val="WW8Num612"/>
    <w:lvl w:ilvl="0">
      <w:start w:val="1"/>
      <w:numFmt w:val="decimal"/>
      <w:lvlText w:val="%1. "/>
      <w:lvlJc w:val="left"/>
      <w:pPr>
        <w:tabs>
          <w:tab w:val="num" w:pos="848"/>
        </w:tabs>
        <w:ind w:left="848" w:hanging="360"/>
      </w:pPr>
      <w:rPr>
        <w:rFonts w:ascii="Symbol" w:hAnsi="Symbol" w:cs="Symbol" w:hint="default"/>
      </w:rPr>
    </w:lvl>
    <w:lvl w:ilvl="1">
      <w:start w:val="1"/>
      <w:numFmt w:val="decimal"/>
      <w:lvlText w:val="%1.%2. "/>
      <w:lvlJc w:val="left"/>
      <w:pPr>
        <w:tabs>
          <w:tab w:val="num" w:pos="1568"/>
        </w:tabs>
        <w:ind w:left="15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1928"/>
        </w:tabs>
        <w:ind w:left="1928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 "/>
      <w:lvlJc w:val="left"/>
      <w:pPr>
        <w:tabs>
          <w:tab w:val="num" w:pos="2288"/>
        </w:tabs>
        <w:ind w:left="2288" w:hanging="360"/>
      </w:pPr>
      <w:rPr>
        <w:rFonts w:hint="default"/>
        <w:b w:val="0"/>
        <w:i w:val="0"/>
      </w:rPr>
    </w:lvl>
    <w:lvl w:ilvl="4">
      <w:start w:val="1"/>
      <w:numFmt w:val="decimal"/>
      <w:lvlText w:val="%1.%2.%3.%4.%5 "/>
      <w:lvlJc w:val="left"/>
      <w:pPr>
        <w:tabs>
          <w:tab w:val="num" w:pos="2648"/>
        </w:tabs>
        <w:ind w:left="2648" w:hanging="360"/>
      </w:pPr>
      <w:rPr>
        <w:rFonts w:hint="default"/>
        <w:b w:val="0"/>
        <w:i w:val="0"/>
      </w:rPr>
    </w:lvl>
    <w:lvl w:ilvl="5">
      <w:start w:val="1"/>
      <w:numFmt w:val="decimal"/>
      <w:lvlText w:val="&#10;%1.%2.%3.%4.%5.%6 "/>
      <w:lvlJc w:val="left"/>
      <w:pPr>
        <w:tabs>
          <w:tab w:val="num" w:pos="3008"/>
        </w:tabs>
        <w:ind w:left="3008" w:hanging="360"/>
      </w:pPr>
      <w:rPr>
        <w:rFonts w:hint="default"/>
        <w:b w:val="0"/>
        <w:i w:val="0"/>
      </w:rPr>
    </w:lvl>
    <w:lvl w:ilvl="6">
      <w:start w:val="1"/>
      <w:numFmt w:val="decimal"/>
      <w:lvlText w:val="%1.%2.%3.%4.%5.%6.%7 "/>
      <w:lvlJc w:val="left"/>
      <w:pPr>
        <w:tabs>
          <w:tab w:val="num" w:pos="3368"/>
        </w:tabs>
        <w:ind w:left="3368" w:hanging="36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 "/>
      <w:lvlJc w:val="left"/>
      <w:pPr>
        <w:tabs>
          <w:tab w:val="num" w:pos="3728"/>
        </w:tabs>
        <w:ind w:left="3728" w:hanging="3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 "/>
      <w:lvlJc w:val="left"/>
      <w:pPr>
        <w:tabs>
          <w:tab w:val="num" w:pos="4088"/>
        </w:tabs>
        <w:ind w:left="4088" w:hanging="360"/>
      </w:pPr>
      <w:rPr>
        <w:rFonts w:hint="default"/>
        <w:b w:val="0"/>
        <w:i w:val="0"/>
      </w:rPr>
    </w:lvl>
  </w:abstractNum>
  <w:abstractNum w:abstractNumId="109" w15:restartNumberingAfterBreak="0">
    <w:nsid w:val="50050C8C"/>
    <w:multiLevelType w:val="multilevel"/>
    <w:tmpl w:val="36DE75CE"/>
    <w:styleLink w:val="WW8Num125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55F43492"/>
    <w:multiLevelType w:val="multilevel"/>
    <w:tmpl w:val="1308A18A"/>
    <w:styleLink w:val="WW8Num14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59112667"/>
    <w:multiLevelType w:val="multilevel"/>
    <w:tmpl w:val="0A70E610"/>
    <w:styleLink w:val="WW8Num115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593B7BB6"/>
    <w:multiLevelType w:val="multilevel"/>
    <w:tmpl w:val="7D30244A"/>
    <w:styleLink w:val="WW8Num158"/>
    <w:lvl w:ilvl="0">
      <w:start w:val="1"/>
      <w:numFmt w:val="lowerLetter"/>
      <w:lvlText w:val="%1)"/>
      <w:lvlJc w:val="left"/>
      <w:rPr>
        <w:rFonts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5B144A67"/>
    <w:multiLevelType w:val="multilevel"/>
    <w:tmpl w:val="24900356"/>
    <w:styleLink w:val="WW8Num78"/>
    <w:lvl w:ilvl="0">
      <w:numFmt w:val="bullet"/>
      <w:lvlText w:val=""/>
      <w:lvlJc w:val="left"/>
      <w:rPr>
        <w:rFonts w:ascii="Symbol" w:eastAsia="Calibri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5BC26C09"/>
    <w:multiLevelType w:val="multilevel"/>
    <w:tmpl w:val="B5180F02"/>
    <w:styleLink w:val="WW8Num127"/>
    <w:lvl w:ilvl="0">
      <w:start w:val="1"/>
      <w:numFmt w:val="decimal"/>
      <w:lvlText w:val="%1)"/>
      <w:lvlJc w:val="left"/>
      <w:rPr>
        <w:rFonts w:ascii="Times New Roman" w:eastAsia="Times New Roman" w:hAnsi="Times New Roman" w:cs="Courier New"/>
        <w:b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5CBF456B"/>
    <w:multiLevelType w:val="hybridMultilevel"/>
    <w:tmpl w:val="1DAA5722"/>
    <w:lvl w:ilvl="0" w:tplc="A0CE8FF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F8B0FDF"/>
    <w:multiLevelType w:val="multilevel"/>
    <w:tmpl w:val="0820158A"/>
    <w:styleLink w:val="WW8Num98"/>
    <w:lvl w:ilvl="0">
      <w:start w:val="1"/>
      <w:numFmt w:val="decimal"/>
      <w:lvlText w:val="%1)"/>
      <w:lvlJc w:val="left"/>
      <w:rPr>
        <w:rFonts w:ascii="Times New Roman" w:eastAsia="Times New Roman" w:hAnsi="Times New Roman" w:cs="Courier New"/>
        <w:b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0D11055"/>
    <w:multiLevelType w:val="multilevel"/>
    <w:tmpl w:val="917825A2"/>
    <w:styleLink w:val="WW8Num153"/>
    <w:lvl w:ilvl="0">
      <w:start w:val="1"/>
      <w:numFmt w:val="lowerLetter"/>
      <w:lvlText w:val="%1)"/>
      <w:lvlJc w:val="left"/>
      <w:rPr>
        <w:rFonts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61540F78"/>
    <w:multiLevelType w:val="hybridMultilevel"/>
    <w:tmpl w:val="68DE989E"/>
    <w:lvl w:ilvl="0" w:tplc="04150011">
      <w:start w:val="1"/>
      <w:numFmt w:val="decimal"/>
      <w:lvlText w:val="%1)"/>
      <w:lvlJc w:val="left"/>
      <w:pPr>
        <w:ind w:left="3276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19" w15:restartNumberingAfterBreak="0">
    <w:nsid w:val="6A330001"/>
    <w:multiLevelType w:val="multilevel"/>
    <w:tmpl w:val="C3C62DB0"/>
    <w:styleLink w:val="WW8Num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6AC96F33"/>
    <w:multiLevelType w:val="multilevel"/>
    <w:tmpl w:val="739C9130"/>
    <w:styleLink w:val="WW8Num104"/>
    <w:lvl w:ilvl="0">
      <w:start w:val="1"/>
      <w:numFmt w:val="lowerLetter"/>
      <w:lvlText w:val="%1)"/>
      <w:lvlJc w:val="left"/>
      <w:rPr>
        <w:rFonts w:ascii="Times New Roman" w:eastAsia="Times New Roman" w:hAnsi="Times New Roman" w:cs="Courier New"/>
        <w:color w:val="00000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6BE74B12"/>
    <w:multiLevelType w:val="multilevel"/>
    <w:tmpl w:val="6C7C5ED6"/>
    <w:styleLink w:val="WW8Num181"/>
    <w:lvl w:ilvl="0">
      <w:start w:val="1"/>
      <w:numFmt w:val="lowerLetter"/>
      <w:lvlText w:val="%1)"/>
      <w:lvlJc w:val="left"/>
      <w:rPr>
        <w:rFonts w:ascii="Times New Roman" w:eastAsia="Times New Roman" w:hAnsi="Times New Roman" w:cs="Courier New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6C9C5E64"/>
    <w:multiLevelType w:val="multilevel"/>
    <w:tmpl w:val="C00C1CBC"/>
    <w:styleLink w:val="WW8Num176"/>
    <w:lvl w:ilvl="0">
      <w:numFmt w:val="bullet"/>
      <w:lvlText w:val=""/>
      <w:lvlJc w:val="left"/>
      <w:rPr>
        <w:rFonts w:ascii="Symbol" w:eastAsia="Times New Roman" w:hAnsi="Symbol" w:cs="Symbol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3" w15:restartNumberingAfterBreak="0">
    <w:nsid w:val="6CC62653"/>
    <w:multiLevelType w:val="multilevel"/>
    <w:tmpl w:val="E616718A"/>
    <w:styleLink w:val="WW8Num14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6F753510"/>
    <w:multiLevelType w:val="multilevel"/>
    <w:tmpl w:val="CE5293E0"/>
    <w:styleLink w:val="WW8Num1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708F751B"/>
    <w:multiLevelType w:val="hybridMultilevel"/>
    <w:tmpl w:val="B606B0F6"/>
    <w:lvl w:ilvl="0" w:tplc="26AE3F9E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26" w15:restartNumberingAfterBreak="0">
    <w:nsid w:val="71C90159"/>
    <w:multiLevelType w:val="multilevel"/>
    <w:tmpl w:val="E1ECD1F6"/>
    <w:styleLink w:val="WW8Num172"/>
    <w:lvl w:ilvl="0">
      <w:numFmt w:val="bullet"/>
      <w:lvlText w:val=""/>
      <w:lvlJc w:val="left"/>
      <w:rPr>
        <w:rFonts w:ascii="Symbol" w:eastAsia="Times New Roman" w:hAnsi="Symbol" w:cs="Symbol"/>
        <w:color w:val="000000"/>
        <w:szCs w:val="20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780D5960"/>
    <w:multiLevelType w:val="multilevel"/>
    <w:tmpl w:val="FEB4F674"/>
    <w:styleLink w:val="WW8Num1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7B886323"/>
    <w:multiLevelType w:val="multilevel"/>
    <w:tmpl w:val="00BEE066"/>
    <w:styleLink w:val="WW8Num93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28"/>
  </w:num>
  <w:num w:numId="2">
    <w:abstractNumId w:val="81"/>
  </w:num>
  <w:num w:numId="3">
    <w:abstractNumId w:val="107"/>
  </w:num>
  <w:num w:numId="4">
    <w:abstractNumId w:val="75"/>
  </w:num>
  <w:num w:numId="5">
    <w:abstractNumId w:val="124"/>
  </w:num>
  <w:num w:numId="6">
    <w:abstractNumId w:val="97"/>
  </w:num>
  <w:num w:numId="7">
    <w:abstractNumId w:val="66"/>
  </w:num>
  <w:num w:numId="8">
    <w:abstractNumId w:val="111"/>
  </w:num>
  <w:num w:numId="9">
    <w:abstractNumId w:val="92"/>
  </w:num>
  <w:num w:numId="10">
    <w:abstractNumId w:val="113"/>
  </w:num>
  <w:num w:numId="11">
    <w:abstractNumId w:val="79"/>
  </w:num>
  <w:num w:numId="12">
    <w:abstractNumId w:val="105"/>
  </w:num>
  <w:num w:numId="13">
    <w:abstractNumId w:val="82"/>
  </w:num>
  <w:num w:numId="14">
    <w:abstractNumId w:val="126"/>
  </w:num>
  <w:num w:numId="15">
    <w:abstractNumId w:val="88"/>
  </w:num>
  <w:num w:numId="16">
    <w:abstractNumId w:val="121"/>
  </w:num>
  <w:num w:numId="17">
    <w:abstractNumId w:val="120"/>
  </w:num>
  <w:num w:numId="18">
    <w:abstractNumId w:val="99"/>
  </w:num>
  <w:num w:numId="19">
    <w:abstractNumId w:val="59"/>
  </w:num>
  <w:num w:numId="20">
    <w:abstractNumId w:val="96"/>
  </w:num>
  <w:num w:numId="21">
    <w:abstractNumId w:val="95"/>
  </w:num>
  <w:num w:numId="22">
    <w:abstractNumId w:val="93"/>
  </w:num>
  <w:num w:numId="23">
    <w:abstractNumId w:val="61"/>
  </w:num>
  <w:num w:numId="24">
    <w:abstractNumId w:val="78"/>
  </w:num>
  <w:num w:numId="25">
    <w:abstractNumId w:val="70"/>
  </w:num>
  <w:num w:numId="26">
    <w:abstractNumId w:val="60"/>
  </w:num>
  <w:num w:numId="27">
    <w:abstractNumId w:val="114"/>
  </w:num>
  <w:num w:numId="28">
    <w:abstractNumId w:val="68"/>
  </w:num>
  <w:num w:numId="29">
    <w:abstractNumId w:val="67"/>
  </w:num>
  <w:num w:numId="30">
    <w:abstractNumId w:val="85"/>
  </w:num>
  <w:num w:numId="31">
    <w:abstractNumId w:val="87"/>
  </w:num>
  <w:num w:numId="32">
    <w:abstractNumId w:val="122"/>
  </w:num>
  <w:num w:numId="33">
    <w:abstractNumId w:val="123"/>
  </w:num>
  <w:num w:numId="34">
    <w:abstractNumId w:val="58"/>
  </w:num>
  <w:num w:numId="35">
    <w:abstractNumId w:val="117"/>
  </w:num>
  <w:num w:numId="36">
    <w:abstractNumId w:val="57"/>
  </w:num>
  <w:num w:numId="37">
    <w:abstractNumId w:val="89"/>
  </w:num>
  <w:num w:numId="38">
    <w:abstractNumId w:val="104"/>
  </w:num>
  <w:num w:numId="39">
    <w:abstractNumId w:val="112"/>
  </w:num>
  <w:num w:numId="40">
    <w:abstractNumId w:val="100"/>
  </w:num>
  <w:num w:numId="41">
    <w:abstractNumId w:val="110"/>
  </w:num>
  <w:num w:numId="42">
    <w:abstractNumId w:val="116"/>
  </w:num>
  <w:num w:numId="43">
    <w:abstractNumId w:val="109"/>
  </w:num>
  <w:num w:numId="44">
    <w:abstractNumId w:val="119"/>
  </w:num>
  <w:num w:numId="45">
    <w:abstractNumId w:val="64"/>
  </w:num>
  <w:num w:numId="46">
    <w:abstractNumId w:val="101"/>
  </w:num>
  <w:num w:numId="47">
    <w:abstractNumId w:val="127"/>
  </w:num>
  <w:num w:numId="48">
    <w:abstractNumId w:val="73"/>
  </w:num>
  <w:num w:numId="49">
    <w:abstractNumId w:val="84"/>
  </w:num>
  <w:num w:numId="50">
    <w:abstractNumId w:val="76"/>
  </w:num>
  <w:num w:numId="51">
    <w:abstractNumId w:val="71"/>
  </w:num>
  <w:num w:numId="52">
    <w:abstractNumId w:val="103"/>
  </w:num>
  <w:num w:numId="53">
    <w:abstractNumId w:val="77"/>
  </w:num>
  <w:num w:numId="54">
    <w:abstractNumId w:val="6"/>
  </w:num>
  <w:num w:numId="55">
    <w:abstractNumId w:val="63"/>
  </w:num>
  <w:num w:numId="56">
    <w:abstractNumId w:val="125"/>
  </w:num>
  <w:num w:numId="57">
    <w:abstractNumId w:val="98"/>
  </w:num>
  <w:num w:numId="5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2"/>
  </w:num>
  <w:num w:numId="60">
    <w:abstractNumId w:val="90"/>
  </w:num>
  <w:num w:numId="61">
    <w:abstractNumId w:val="118"/>
  </w:num>
  <w:num w:numId="62">
    <w:abstractNumId w:val="65"/>
  </w:num>
  <w:num w:numId="63">
    <w:abstractNumId w:val="62"/>
  </w:num>
  <w:num w:numId="64">
    <w:abstractNumId w:val="72"/>
  </w:num>
  <w:num w:numId="65">
    <w:abstractNumId w:val="74"/>
  </w:num>
  <w:num w:numId="66">
    <w:abstractNumId w:val="83"/>
  </w:num>
  <w:num w:numId="67">
    <w:abstractNumId w:val="1"/>
    <w:lvlOverride w:ilvl="0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E"/>
    <w:rsid w:val="000025ED"/>
    <w:rsid w:val="000059A7"/>
    <w:rsid w:val="00006550"/>
    <w:rsid w:val="00006B02"/>
    <w:rsid w:val="00007F65"/>
    <w:rsid w:val="00011057"/>
    <w:rsid w:val="000163BD"/>
    <w:rsid w:val="00016545"/>
    <w:rsid w:val="0001656C"/>
    <w:rsid w:val="00016A58"/>
    <w:rsid w:val="00016BDB"/>
    <w:rsid w:val="00016DE5"/>
    <w:rsid w:val="0001787C"/>
    <w:rsid w:val="00020F17"/>
    <w:rsid w:val="00021145"/>
    <w:rsid w:val="00023193"/>
    <w:rsid w:val="000234B4"/>
    <w:rsid w:val="00023801"/>
    <w:rsid w:val="0002429B"/>
    <w:rsid w:val="000271BE"/>
    <w:rsid w:val="00031891"/>
    <w:rsid w:val="000332BF"/>
    <w:rsid w:val="00033695"/>
    <w:rsid w:val="00033D18"/>
    <w:rsid w:val="00036B45"/>
    <w:rsid w:val="00037F17"/>
    <w:rsid w:val="00040F71"/>
    <w:rsid w:val="000437BD"/>
    <w:rsid w:val="0004411D"/>
    <w:rsid w:val="00044C14"/>
    <w:rsid w:val="00045DCC"/>
    <w:rsid w:val="0004781E"/>
    <w:rsid w:val="00047876"/>
    <w:rsid w:val="00050911"/>
    <w:rsid w:val="00050EFC"/>
    <w:rsid w:val="00052BC1"/>
    <w:rsid w:val="00054493"/>
    <w:rsid w:val="000547FC"/>
    <w:rsid w:val="00054BF9"/>
    <w:rsid w:val="00057746"/>
    <w:rsid w:val="000578C9"/>
    <w:rsid w:val="00057D81"/>
    <w:rsid w:val="00061037"/>
    <w:rsid w:val="00062220"/>
    <w:rsid w:val="00063B1A"/>
    <w:rsid w:val="00063DE2"/>
    <w:rsid w:val="00064E58"/>
    <w:rsid w:val="00065B6A"/>
    <w:rsid w:val="000710BA"/>
    <w:rsid w:val="000718FD"/>
    <w:rsid w:val="00071D53"/>
    <w:rsid w:val="000720F5"/>
    <w:rsid w:val="00072FE8"/>
    <w:rsid w:val="00081289"/>
    <w:rsid w:val="00082098"/>
    <w:rsid w:val="0008324E"/>
    <w:rsid w:val="000859B1"/>
    <w:rsid w:val="00090602"/>
    <w:rsid w:val="00091692"/>
    <w:rsid w:val="000969DF"/>
    <w:rsid w:val="000A3086"/>
    <w:rsid w:val="000A504E"/>
    <w:rsid w:val="000A6A7B"/>
    <w:rsid w:val="000A7C9C"/>
    <w:rsid w:val="000B00F5"/>
    <w:rsid w:val="000B55E1"/>
    <w:rsid w:val="000B794E"/>
    <w:rsid w:val="000C3578"/>
    <w:rsid w:val="000C40AD"/>
    <w:rsid w:val="000C492E"/>
    <w:rsid w:val="000C5E81"/>
    <w:rsid w:val="000D02C3"/>
    <w:rsid w:val="000D3B57"/>
    <w:rsid w:val="000D3D10"/>
    <w:rsid w:val="000D7878"/>
    <w:rsid w:val="000E5716"/>
    <w:rsid w:val="000E7668"/>
    <w:rsid w:val="000E7888"/>
    <w:rsid w:val="000E7DC3"/>
    <w:rsid w:val="000E7F06"/>
    <w:rsid w:val="000F14C9"/>
    <w:rsid w:val="000F296F"/>
    <w:rsid w:val="000F6A1C"/>
    <w:rsid w:val="0010194C"/>
    <w:rsid w:val="00102976"/>
    <w:rsid w:val="00105EB0"/>
    <w:rsid w:val="001063E3"/>
    <w:rsid w:val="001114D5"/>
    <w:rsid w:val="001122A8"/>
    <w:rsid w:val="001173AD"/>
    <w:rsid w:val="00120C83"/>
    <w:rsid w:val="0012307B"/>
    <w:rsid w:val="001254DD"/>
    <w:rsid w:val="001271F6"/>
    <w:rsid w:val="00131364"/>
    <w:rsid w:val="001320BC"/>
    <w:rsid w:val="00133DBC"/>
    <w:rsid w:val="001353C9"/>
    <w:rsid w:val="00136AC5"/>
    <w:rsid w:val="001371B2"/>
    <w:rsid w:val="00142893"/>
    <w:rsid w:val="001449CF"/>
    <w:rsid w:val="00144EB5"/>
    <w:rsid w:val="0014790B"/>
    <w:rsid w:val="00147D37"/>
    <w:rsid w:val="00151DA1"/>
    <w:rsid w:val="00153F73"/>
    <w:rsid w:val="0015466C"/>
    <w:rsid w:val="00154A4F"/>
    <w:rsid w:val="0015577E"/>
    <w:rsid w:val="00157E92"/>
    <w:rsid w:val="0016583F"/>
    <w:rsid w:val="001665FF"/>
    <w:rsid w:val="00166889"/>
    <w:rsid w:val="00167BF6"/>
    <w:rsid w:val="00171358"/>
    <w:rsid w:val="00173150"/>
    <w:rsid w:val="001736A7"/>
    <w:rsid w:val="0017382C"/>
    <w:rsid w:val="00176D81"/>
    <w:rsid w:val="00177092"/>
    <w:rsid w:val="0017755D"/>
    <w:rsid w:val="00177572"/>
    <w:rsid w:val="001775C6"/>
    <w:rsid w:val="0018041C"/>
    <w:rsid w:val="00186184"/>
    <w:rsid w:val="00192EE9"/>
    <w:rsid w:val="001949A4"/>
    <w:rsid w:val="00195B07"/>
    <w:rsid w:val="00196680"/>
    <w:rsid w:val="00197139"/>
    <w:rsid w:val="001A1A2B"/>
    <w:rsid w:val="001A38B6"/>
    <w:rsid w:val="001A3C3B"/>
    <w:rsid w:val="001A41AF"/>
    <w:rsid w:val="001A45F1"/>
    <w:rsid w:val="001A6473"/>
    <w:rsid w:val="001A7A52"/>
    <w:rsid w:val="001B4F7E"/>
    <w:rsid w:val="001B59ED"/>
    <w:rsid w:val="001B6EA6"/>
    <w:rsid w:val="001B7739"/>
    <w:rsid w:val="001B7E55"/>
    <w:rsid w:val="001C01AF"/>
    <w:rsid w:val="001C19EB"/>
    <w:rsid w:val="001C6482"/>
    <w:rsid w:val="001C7C4B"/>
    <w:rsid w:val="001D1A34"/>
    <w:rsid w:val="001D2D4C"/>
    <w:rsid w:val="001D2DA2"/>
    <w:rsid w:val="001D3917"/>
    <w:rsid w:val="001D4E62"/>
    <w:rsid w:val="001D78AE"/>
    <w:rsid w:val="001E1058"/>
    <w:rsid w:val="001E1A31"/>
    <w:rsid w:val="001E4560"/>
    <w:rsid w:val="001E567A"/>
    <w:rsid w:val="001E5746"/>
    <w:rsid w:val="001E767C"/>
    <w:rsid w:val="001F1C10"/>
    <w:rsid w:val="001F1E48"/>
    <w:rsid w:val="001F2015"/>
    <w:rsid w:val="001F3FCD"/>
    <w:rsid w:val="001F73ED"/>
    <w:rsid w:val="00200CCD"/>
    <w:rsid w:val="00200E92"/>
    <w:rsid w:val="0020616A"/>
    <w:rsid w:val="0020621F"/>
    <w:rsid w:val="00211FF6"/>
    <w:rsid w:val="0021742D"/>
    <w:rsid w:val="00217FD2"/>
    <w:rsid w:val="002255C6"/>
    <w:rsid w:val="002279C3"/>
    <w:rsid w:val="002344F4"/>
    <w:rsid w:val="00234CF0"/>
    <w:rsid w:val="00236FAE"/>
    <w:rsid w:val="002419E6"/>
    <w:rsid w:val="00242F2F"/>
    <w:rsid w:val="002513A4"/>
    <w:rsid w:val="002519E6"/>
    <w:rsid w:val="00252E4D"/>
    <w:rsid w:val="002544DF"/>
    <w:rsid w:val="002557A0"/>
    <w:rsid w:val="00255F88"/>
    <w:rsid w:val="00263DF6"/>
    <w:rsid w:val="0027402B"/>
    <w:rsid w:val="00276935"/>
    <w:rsid w:val="00277595"/>
    <w:rsid w:val="00277F40"/>
    <w:rsid w:val="00280CE6"/>
    <w:rsid w:val="00281162"/>
    <w:rsid w:val="00281D49"/>
    <w:rsid w:val="00284DCF"/>
    <w:rsid w:val="00287E81"/>
    <w:rsid w:val="002920BA"/>
    <w:rsid w:val="00293D42"/>
    <w:rsid w:val="00295246"/>
    <w:rsid w:val="002A0A45"/>
    <w:rsid w:val="002A258D"/>
    <w:rsid w:val="002A3CBF"/>
    <w:rsid w:val="002A405D"/>
    <w:rsid w:val="002A4B78"/>
    <w:rsid w:val="002A6B23"/>
    <w:rsid w:val="002A7381"/>
    <w:rsid w:val="002B03BF"/>
    <w:rsid w:val="002B047F"/>
    <w:rsid w:val="002B0F1A"/>
    <w:rsid w:val="002B3272"/>
    <w:rsid w:val="002B4D92"/>
    <w:rsid w:val="002B7A74"/>
    <w:rsid w:val="002C0154"/>
    <w:rsid w:val="002C143F"/>
    <w:rsid w:val="002C5F0F"/>
    <w:rsid w:val="002C7E71"/>
    <w:rsid w:val="002D12FC"/>
    <w:rsid w:val="002D2421"/>
    <w:rsid w:val="002E1FB7"/>
    <w:rsid w:val="002E4149"/>
    <w:rsid w:val="002E44CA"/>
    <w:rsid w:val="002E46B0"/>
    <w:rsid w:val="002E4B23"/>
    <w:rsid w:val="002E4B7E"/>
    <w:rsid w:val="002E6F56"/>
    <w:rsid w:val="002E7A62"/>
    <w:rsid w:val="002E7FB8"/>
    <w:rsid w:val="002F1C37"/>
    <w:rsid w:val="002F2134"/>
    <w:rsid w:val="002F3157"/>
    <w:rsid w:val="002F74F1"/>
    <w:rsid w:val="002F763C"/>
    <w:rsid w:val="002F7BF2"/>
    <w:rsid w:val="002F7FCA"/>
    <w:rsid w:val="00301DF9"/>
    <w:rsid w:val="00302EA4"/>
    <w:rsid w:val="00302FD8"/>
    <w:rsid w:val="003036AB"/>
    <w:rsid w:val="00304332"/>
    <w:rsid w:val="0030692F"/>
    <w:rsid w:val="003101D2"/>
    <w:rsid w:val="00310A95"/>
    <w:rsid w:val="00312B22"/>
    <w:rsid w:val="00316A73"/>
    <w:rsid w:val="00317BCC"/>
    <w:rsid w:val="00324570"/>
    <w:rsid w:val="003249A5"/>
    <w:rsid w:val="00326F5F"/>
    <w:rsid w:val="00327322"/>
    <w:rsid w:val="003329DE"/>
    <w:rsid w:val="003335E5"/>
    <w:rsid w:val="00336B40"/>
    <w:rsid w:val="00340082"/>
    <w:rsid w:val="0034079F"/>
    <w:rsid w:val="0034421E"/>
    <w:rsid w:val="003474E3"/>
    <w:rsid w:val="003533D2"/>
    <w:rsid w:val="003559A7"/>
    <w:rsid w:val="003559D5"/>
    <w:rsid w:val="00357996"/>
    <w:rsid w:val="003607E6"/>
    <w:rsid w:val="003727FC"/>
    <w:rsid w:val="003731E7"/>
    <w:rsid w:val="00373DDA"/>
    <w:rsid w:val="003746A0"/>
    <w:rsid w:val="003766C1"/>
    <w:rsid w:val="0037673B"/>
    <w:rsid w:val="003767F7"/>
    <w:rsid w:val="00381398"/>
    <w:rsid w:val="00382CAF"/>
    <w:rsid w:val="00390F09"/>
    <w:rsid w:val="00393B27"/>
    <w:rsid w:val="00393DD3"/>
    <w:rsid w:val="003941E7"/>
    <w:rsid w:val="00396475"/>
    <w:rsid w:val="003971D3"/>
    <w:rsid w:val="003A0FE7"/>
    <w:rsid w:val="003A2A4D"/>
    <w:rsid w:val="003A50EE"/>
    <w:rsid w:val="003A5A80"/>
    <w:rsid w:val="003B011F"/>
    <w:rsid w:val="003B0609"/>
    <w:rsid w:val="003B28AB"/>
    <w:rsid w:val="003B3EDC"/>
    <w:rsid w:val="003B554C"/>
    <w:rsid w:val="003B6D19"/>
    <w:rsid w:val="003B73C7"/>
    <w:rsid w:val="003C211A"/>
    <w:rsid w:val="003C37CA"/>
    <w:rsid w:val="003C5B87"/>
    <w:rsid w:val="003D0024"/>
    <w:rsid w:val="003D0562"/>
    <w:rsid w:val="003D0599"/>
    <w:rsid w:val="003D2377"/>
    <w:rsid w:val="003D2B69"/>
    <w:rsid w:val="003D36DB"/>
    <w:rsid w:val="003D5964"/>
    <w:rsid w:val="003E0E80"/>
    <w:rsid w:val="003E12D4"/>
    <w:rsid w:val="003E2A28"/>
    <w:rsid w:val="003E5FB5"/>
    <w:rsid w:val="003E679E"/>
    <w:rsid w:val="003E6E29"/>
    <w:rsid w:val="003E71FE"/>
    <w:rsid w:val="003F2737"/>
    <w:rsid w:val="003F3A1B"/>
    <w:rsid w:val="003F6C88"/>
    <w:rsid w:val="003F7BDA"/>
    <w:rsid w:val="00401F72"/>
    <w:rsid w:val="00403592"/>
    <w:rsid w:val="00403E19"/>
    <w:rsid w:val="004040B9"/>
    <w:rsid w:val="00405CAD"/>
    <w:rsid w:val="00406E1F"/>
    <w:rsid w:val="00407D7E"/>
    <w:rsid w:val="00407E81"/>
    <w:rsid w:val="00412C4A"/>
    <w:rsid w:val="00413402"/>
    <w:rsid w:val="00414A71"/>
    <w:rsid w:val="004159AA"/>
    <w:rsid w:val="00417ACA"/>
    <w:rsid w:val="004204AD"/>
    <w:rsid w:val="00421360"/>
    <w:rsid w:val="00421EE5"/>
    <w:rsid w:val="00422144"/>
    <w:rsid w:val="0042235E"/>
    <w:rsid w:val="00422AB3"/>
    <w:rsid w:val="004234AF"/>
    <w:rsid w:val="004238DF"/>
    <w:rsid w:val="00425035"/>
    <w:rsid w:val="0042581E"/>
    <w:rsid w:val="00427B6B"/>
    <w:rsid w:val="00427CED"/>
    <w:rsid w:val="00434516"/>
    <w:rsid w:val="004357F7"/>
    <w:rsid w:val="00436E72"/>
    <w:rsid w:val="004409C0"/>
    <w:rsid w:val="00447B89"/>
    <w:rsid w:val="004533FB"/>
    <w:rsid w:val="0045511C"/>
    <w:rsid w:val="00456589"/>
    <w:rsid w:val="00456C38"/>
    <w:rsid w:val="00456D37"/>
    <w:rsid w:val="00462056"/>
    <w:rsid w:val="004622C8"/>
    <w:rsid w:val="00464139"/>
    <w:rsid w:val="004738A1"/>
    <w:rsid w:val="004739D5"/>
    <w:rsid w:val="00474062"/>
    <w:rsid w:val="0047500B"/>
    <w:rsid w:val="00475D88"/>
    <w:rsid w:val="00475ECF"/>
    <w:rsid w:val="00481241"/>
    <w:rsid w:val="004868AD"/>
    <w:rsid w:val="0049151B"/>
    <w:rsid w:val="00491D4E"/>
    <w:rsid w:val="00493245"/>
    <w:rsid w:val="00494EF5"/>
    <w:rsid w:val="0049543B"/>
    <w:rsid w:val="004A0F23"/>
    <w:rsid w:val="004A21F1"/>
    <w:rsid w:val="004A31F4"/>
    <w:rsid w:val="004A35BB"/>
    <w:rsid w:val="004A5466"/>
    <w:rsid w:val="004A71F8"/>
    <w:rsid w:val="004B04BF"/>
    <w:rsid w:val="004B0C14"/>
    <w:rsid w:val="004B469F"/>
    <w:rsid w:val="004B5CC9"/>
    <w:rsid w:val="004C0319"/>
    <w:rsid w:val="004C0DA4"/>
    <w:rsid w:val="004C1574"/>
    <w:rsid w:val="004C4945"/>
    <w:rsid w:val="004C5DCF"/>
    <w:rsid w:val="004C7EF7"/>
    <w:rsid w:val="004D0AD5"/>
    <w:rsid w:val="004D1160"/>
    <w:rsid w:val="004D58ED"/>
    <w:rsid w:val="004D60D9"/>
    <w:rsid w:val="004E21B8"/>
    <w:rsid w:val="004E306A"/>
    <w:rsid w:val="004E3F13"/>
    <w:rsid w:val="004E7EB2"/>
    <w:rsid w:val="004F1B8B"/>
    <w:rsid w:val="004F3862"/>
    <w:rsid w:val="004F479C"/>
    <w:rsid w:val="004F70A5"/>
    <w:rsid w:val="005026C5"/>
    <w:rsid w:val="00502812"/>
    <w:rsid w:val="00502C9C"/>
    <w:rsid w:val="005036DF"/>
    <w:rsid w:val="005060FE"/>
    <w:rsid w:val="00506453"/>
    <w:rsid w:val="00506C44"/>
    <w:rsid w:val="005106A6"/>
    <w:rsid w:val="005118FF"/>
    <w:rsid w:val="00513021"/>
    <w:rsid w:val="005152F2"/>
    <w:rsid w:val="00517CD2"/>
    <w:rsid w:val="0052100D"/>
    <w:rsid w:val="00525B44"/>
    <w:rsid w:val="00526FE8"/>
    <w:rsid w:val="0052711A"/>
    <w:rsid w:val="0053224D"/>
    <w:rsid w:val="005334E8"/>
    <w:rsid w:val="005336C6"/>
    <w:rsid w:val="00534F2C"/>
    <w:rsid w:val="005357FE"/>
    <w:rsid w:val="00540FB0"/>
    <w:rsid w:val="005430A8"/>
    <w:rsid w:val="00543A5C"/>
    <w:rsid w:val="00553E10"/>
    <w:rsid w:val="00554217"/>
    <w:rsid w:val="00560371"/>
    <w:rsid w:val="0056123D"/>
    <w:rsid w:val="00562BB5"/>
    <w:rsid w:val="00563A4B"/>
    <w:rsid w:val="00564E4C"/>
    <w:rsid w:val="0056525E"/>
    <w:rsid w:val="00565E23"/>
    <w:rsid w:val="00565FC6"/>
    <w:rsid w:val="005679F7"/>
    <w:rsid w:val="00571E15"/>
    <w:rsid w:val="00572557"/>
    <w:rsid w:val="005753C2"/>
    <w:rsid w:val="00582B93"/>
    <w:rsid w:val="00583893"/>
    <w:rsid w:val="005838BD"/>
    <w:rsid w:val="00585E0C"/>
    <w:rsid w:val="00591D99"/>
    <w:rsid w:val="00594DE2"/>
    <w:rsid w:val="00596678"/>
    <w:rsid w:val="00596BD6"/>
    <w:rsid w:val="005A1438"/>
    <w:rsid w:val="005A1E03"/>
    <w:rsid w:val="005B1DA7"/>
    <w:rsid w:val="005B3EC4"/>
    <w:rsid w:val="005B60E9"/>
    <w:rsid w:val="005B7940"/>
    <w:rsid w:val="005C03F1"/>
    <w:rsid w:val="005C0E70"/>
    <w:rsid w:val="005C1BF2"/>
    <w:rsid w:val="005C1E6C"/>
    <w:rsid w:val="005C32AA"/>
    <w:rsid w:val="005C372A"/>
    <w:rsid w:val="005C6023"/>
    <w:rsid w:val="005C61D5"/>
    <w:rsid w:val="005C7A0D"/>
    <w:rsid w:val="005D0E39"/>
    <w:rsid w:val="005D1ED0"/>
    <w:rsid w:val="005D3065"/>
    <w:rsid w:val="005D57F0"/>
    <w:rsid w:val="005E0654"/>
    <w:rsid w:val="005E5EED"/>
    <w:rsid w:val="005E63A3"/>
    <w:rsid w:val="005E7865"/>
    <w:rsid w:val="005E7DBF"/>
    <w:rsid w:val="005F0C98"/>
    <w:rsid w:val="005F2263"/>
    <w:rsid w:val="005F2757"/>
    <w:rsid w:val="005F28F3"/>
    <w:rsid w:val="005F6064"/>
    <w:rsid w:val="0060226C"/>
    <w:rsid w:val="00602D8B"/>
    <w:rsid w:val="00605572"/>
    <w:rsid w:val="0060566F"/>
    <w:rsid w:val="00607202"/>
    <w:rsid w:val="0061216F"/>
    <w:rsid w:val="00612D2E"/>
    <w:rsid w:val="00614844"/>
    <w:rsid w:val="00627CA7"/>
    <w:rsid w:val="00630558"/>
    <w:rsid w:val="00632230"/>
    <w:rsid w:val="006337AA"/>
    <w:rsid w:val="006364B6"/>
    <w:rsid w:val="00637129"/>
    <w:rsid w:val="0063778B"/>
    <w:rsid w:val="00640E27"/>
    <w:rsid w:val="00640E5B"/>
    <w:rsid w:val="00640F32"/>
    <w:rsid w:val="0064233C"/>
    <w:rsid w:val="006456B1"/>
    <w:rsid w:val="006464EA"/>
    <w:rsid w:val="00650789"/>
    <w:rsid w:val="006524E3"/>
    <w:rsid w:val="0065460C"/>
    <w:rsid w:val="006557F2"/>
    <w:rsid w:val="0065607A"/>
    <w:rsid w:val="00656D43"/>
    <w:rsid w:val="00660F6A"/>
    <w:rsid w:val="00664D3B"/>
    <w:rsid w:val="006675DC"/>
    <w:rsid w:val="00671CFC"/>
    <w:rsid w:val="00673468"/>
    <w:rsid w:val="00674AAC"/>
    <w:rsid w:val="0067561F"/>
    <w:rsid w:val="00676220"/>
    <w:rsid w:val="00681E1C"/>
    <w:rsid w:val="00686035"/>
    <w:rsid w:val="00687E4E"/>
    <w:rsid w:val="006907E5"/>
    <w:rsid w:val="0069507B"/>
    <w:rsid w:val="006A16A4"/>
    <w:rsid w:val="006A21E6"/>
    <w:rsid w:val="006A3E6B"/>
    <w:rsid w:val="006A5471"/>
    <w:rsid w:val="006A5683"/>
    <w:rsid w:val="006A57D9"/>
    <w:rsid w:val="006A5D83"/>
    <w:rsid w:val="006B0D58"/>
    <w:rsid w:val="006B2D58"/>
    <w:rsid w:val="006B3263"/>
    <w:rsid w:val="006B4FC7"/>
    <w:rsid w:val="006B59B5"/>
    <w:rsid w:val="006C36F8"/>
    <w:rsid w:val="006C53EF"/>
    <w:rsid w:val="006C7417"/>
    <w:rsid w:val="006D2849"/>
    <w:rsid w:val="006D4893"/>
    <w:rsid w:val="006D571D"/>
    <w:rsid w:val="006D57F1"/>
    <w:rsid w:val="006D78A8"/>
    <w:rsid w:val="006E1BEF"/>
    <w:rsid w:val="006E39B1"/>
    <w:rsid w:val="006E678A"/>
    <w:rsid w:val="006E712C"/>
    <w:rsid w:val="006F040C"/>
    <w:rsid w:val="006F07A7"/>
    <w:rsid w:val="006F3B10"/>
    <w:rsid w:val="006F3EF5"/>
    <w:rsid w:val="006F427D"/>
    <w:rsid w:val="006F6A32"/>
    <w:rsid w:val="007008AE"/>
    <w:rsid w:val="00700B67"/>
    <w:rsid w:val="00701130"/>
    <w:rsid w:val="00704B52"/>
    <w:rsid w:val="00704BC8"/>
    <w:rsid w:val="00707F93"/>
    <w:rsid w:val="00711C90"/>
    <w:rsid w:val="00712E6D"/>
    <w:rsid w:val="00715372"/>
    <w:rsid w:val="00720035"/>
    <w:rsid w:val="00721868"/>
    <w:rsid w:val="00722D5D"/>
    <w:rsid w:val="0072305A"/>
    <w:rsid w:val="00724322"/>
    <w:rsid w:val="00726CBF"/>
    <w:rsid w:val="00731FCB"/>
    <w:rsid w:val="00733425"/>
    <w:rsid w:val="00734456"/>
    <w:rsid w:val="00734FAB"/>
    <w:rsid w:val="00737C5C"/>
    <w:rsid w:val="00740A7A"/>
    <w:rsid w:val="00741D1D"/>
    <w:rsid w:val="007424C7"/>
    <w:rsid w:val="007434A1"/>
    <w:rsid w:val="007453FE"/>
    <w:rsid w:val="00751A37"/>
    <w:rsid w:val="0075354C"/>
    <w:rsid w:val="00753685"/>
    <w:rsid w:val="007538F2"/>
    <w:rsid w:val="00753CF6"/>
    <w:rsid w:val="00753D17"/>
    <w:rsid w:val="007542F6"/>
    <w:rsid w:val="0075446F"/>
    <w:rsid w:val="007548FF"/>
    <w:rsid w:val="00755522"/>
    <w:rsid w:val="007702F5"/>
    <w:rsid w:val="00772795"/>
    <w:rsid w:val="00777ACE"/>
    <w:rsid w:val="00785218"/>
    <w:rsid w:val="007905A4"/>
    <w:rsid w:val="00790678"/>
    <w:rsid w:val="0079205B"/>
    <w:rsid w:val="00794755"/>
    <w:rsid w:val="007948F3"/>
    <w:rsid w:val="007956B9"/>
    <w:rsid w:val="007957B8"/>
    <w:rsid w:val="00797F7C"/>
    <w:rsid w:val="007A3A47"/>
    <w:rsid w:val="007A72D8"/>
    <w:rsid w:val="007B256E"/>
    <w:rsid w:val="007B4C0B"/>
    <w:rsid w:val="007B4DB0"/>
    <w:rsid w:val="007B6A83"/>
    <w:rsid w:val="007B7974"/>
    <w:rsid w:val="007C2629"/>
    <w:rsid w:val="007C29D0"/>
    <w:rsid w:val="007C2B29"/>
    <w:rsid w:val="007C6CEB"/>
    <w:rsid w:val="007C7625"/>
    <w:rsid w:val="007C7687"/>
    <w:rsid w:val="007D37AD"/>
    <w:rsid w:val="007D5C0A"/>
    <w:rsid w:val="007E13EB"/>
    <w:rsid w:val="007E209F"/>
    <w:rsid w:val="007E2324"/>
    <w:rsid w:val="007E2C6A"/>
    <w:rsid w:val="007E49D6"/>
    <w:rsid w:val="007E56C4"/>
    <w:rsid w:val="007E6E2D"/>
    <w:rsid w:val="007F01D2"/>
    <w:rsid w:val="007F044D"/>
    <w:rsid w:val="007F0992"/>
    <w:rsid w:val="007F2003"/>
    <w:rsid w:val="007F2BCE"/>
    <w:rsid w:val="007F3993"/>
    <w:rsid w:val="007F3D2D"/>
    <w:rsid w:val="007F62C3"/>
    <w:rsid w:val="00802A48"/>
    <w:rsid w:val="008039C3"/>
    <w:rsid w:val="00804099"/>
    <w:rsid w:val="0080652B"/>
    <w:rsid w:val="00810D05"/>
    <w:rsid w:val="00811936"/>
    <w:rsid w:val="00813365"/>
    <w:rsid w:val="0081460C"/>
    <w:rsid w:val="008163D6"/>
    <w:rsid w:val="00817F18"/>
    <w:rsid w:val="00821B94"/>
    <w:rsid w:val="00824D29"/>
    <w:rsid w:val="00825219"/>
    <w:rsid w:val="00825AAE"/>
    <w:rsid w:val="00826BDA"/>
    <w:rsid w:val="00830857"/>
    <w:rsid w:val="00834B8A"/>
    <w:rsid w:val="00834F65"/>
    <w:rsid w:val="008351EE"/>
    <w:rsid w:val="00836358"/>
    <w:rsid w:val="00841307"/>
    <w:rsid w:val="008413F8"/>
    <w:rsid w:val="008437C8"/>
    <w:rsid w:val="00844401"/>
    <w:rsid w:val="008456AC"/>
    <w:rsid w:val="00845DDD"/>
    <w:rsid w:val="0084632E"/>
    <w:rsid w:val="00850ACC"/>
    <w:rsid w:val="008515F1"/>
    <w:rsid w:val="0085199B"/>
    <w:rsid w:val="00851EB7"/>
    <w:rsid w:val="008522AF"/>
    <w:rsid w:val="00852763"/>
    <w:rsid w:val="00852874"/>
    <w:rsid w:val="00852F1F"/>
    <w:rsid w:val="00853F6D"/>
    <w:rsid w:val="00854DA6"/>
    <w:rsid w:val="00861FC4"/>
    <w:rsid w:val="008637A1"/>
    <w:rsid w:val="008659C5"/>
    <w:rsid w:val="00866186"/>
    <w:rsid w:val="00866BB9"/>
    <w:rsid w:val="00867C01"/>
    <w:rsid w:val="00870071"/>
    <w:rsid w:val="00876DDB"/>
    <w:rsid w:val="00880D04"/>
    <w:rsid w:val="0088156F"/>
    <w:rsid w:val="00881F0C"/>
    <w:rsid w:val="00882A04"/>
    <w:rsid w:val="00882CAB"/>
    <w:rsid w:val="00884DAB"/>
    <w:rsid w:val="008861DF"/>
    <w:rsid w:val="00886B68"/>
    <w:rsid w:val="00886D8E"/>
    <w:rsid w:val="0089244C"/>
    <w:rsid w:val="008971C7"/>
    <w:rsid w:val="008A4FAC"/>
    <w:rsid w:val="008A7132"/>
    <w:rsid w:val="008C010A"/>
    <w:rsid w:val="008C1B81"/>
    <w:rsid w:val="008C1FD1"/>
    <w:rsid w:val="008C449B"/>
    <w:rsid w:val="008D1315"/>
    <w:rsid w:val="008D2ADD"/>
    <w:rsid w:val="008D36C3"/>
    <w:rsid w:val="008D3B54"/>
    <w:rsid w:val="008D5B7B"/>
    <w:rsid w:val="008E016A"/>
    <w:rsid w:val="008E174B"/>
    <w:rsid w:val="008E2517"/>
    <w:rsid w:val="008E4310"/>
    <w:rsid w:val="008E48C5"/>
    <w:rsid w:val="008E4F1E"/>
    <w:rsid w:val="008E5209"/>
    <w:rsid w:val="008E5DA0"/>
    <w:rsid w:val="008E776C"/>
    <w:rsid w:val="008F0AD1"/>
    <w:rsid w:val="008F14EB"/>
    <w:rsid w:val="008F3F72"/>
    <w:rsid w:val="008F539A"/>
    <w:rsid w:val="00904FAC"/>
    <w:rsid w:val="0090548D"/>
    <w:rsid w:val="00906476"/>
    <w:rsid w:val="00910AF1"/>
    <w:rsid w:val="00911DBB"/>
    <w:rsid w:val="009120E7"/>
    <w:rsid w:val="0091372E"/>
    <w:rsid w:val="009138F0"/>
    <w:rsid w:val="009149D1"/>
    <w:rsid w:val="00915517"/>
    <w:rsid w:val="00915FF8"/>
    <w:rsid w:val="0091754B"/>
    <w:rsid w:val="0092593C"/>
    <w:rsid w:val="00927602"/>
    <w:rsid w:val="00932A78"/>
    <w:rsid w:val="00933983"/>
    <w:rsid w:val="00934D25"/>
    <w:rsid w:val="0093725D"/>
    <w:rsid w:val="00937B91"/>
    <w:rsid w:val="009408C2"/>
    <w:rsid w:val="00942CEA"/>
    <w:rsid w:val="00944428"/>
    <w:rsid w:val="00946EB7"/>
    <w:rsid w:val="00947613"/>
    <w:rsid w:val="009501C6"/>
    <w:rsid w:val="00950251"/>
    <w:rsid w:val="0095066F"/>
    <w:rsid w:val="009517E6"/>
    <w:rsid w:val="00951C79"/>
    <w:rsid w:val="00952B90"/>
    <w:rsid w:val="0095493F"/>
    <w:rsid w:val="00955E9A"/>
    <w:rsid w:val="00957B78"/>
    <w:rsid w:val="00960E04"/>
    <w:rsid w:val="00961548"/>
    <w:rsid w:val="00962E5B"/>
    <w:rsid w:val="00964D84"/>
    <w:rsid w:val="00966936"/>
    <w:rsid w:val="00966E84"/>
    <w:rsid w:val="00975566"/>
    <w:rsid w:val="0097607D"/>
    <w:rsid w:val="009769B7"/>
    <w:rsid w:val="009773ED"/>
    <w:rsid w:val="00980868"/>
    <w:rsid w:val="00980B9C"/>
    <w:rsid w:val="00983678"/>
    <w:rsid w:val="0098394E"/>
    <w:rsid w:val="00983D85"/>
    <w:rsid w:val="009871BB"/>
    <w:rsid w:val="00992074"/>
    <w:rsid w:val="009926FE"/>
    <w:rsid w:val="0099455E"/>
    <w:rsid w:val="00994D42"/>
    <w:rsid w:val="009952FD"/>
    <w:rsid w:val="009A3642"/>
    <w:rsid w:val="009A42CF"/>
    <w:rsid w:val="009B13E1"/>
    <w:rsid w:val="009C16ED"/>
    <w:rsid w:val="009C2F86"/>
    <w:rsid w:val="009C42CE"/>
    <w:rsid w:val="009C4C6B"/>
    <w:rsid w:val="009D26C2"/>
    <w:rsid w:val="009D3008"/>
    <w:rsid w:val="009D7B97"/>
    <w:rsid w:val="009D7FC7"/>
    <w:rsid w:val="009E04FE"/>
    <w:rsid w:val="009E10F3"/>
    <w:rsid w:val="009E34C9"/>
    <w:rsid w:val="009E40E0"/>
    <w:rsid w:val="009E4AEB"/>
    <w:rsid w:val="009E7F11"/>
    <w:rsid w:val="009F1C65"/>
    <w:rsid w:val="009F24E1"/>
    <w:rsid w:val="009F37FE"/>
    <w:rsid w:val="009F59B1"/>
    <w:rsid w:val="009F76BD"/>
    <w:rsid w:val="009F78B8"/>
    <w:rsid w:val="00A01209"/>
    <w:rsid w:val="00A019F1"/>
    <w:rsid w:val="00A0232C"/>
    <w:rsid w:val="00A02341"/>
    <w:rsid w:val="00A07104"/>
    <w:rsid w:val="00A1135D"/>
    <w:rsid w:val="00A12818"/>
    <w:rsid w:val="00A14940"/>
    <w:rsid w:val="00A149EC"/>
    <w:rsid w:val="00A15F19"/>
    <w:rsid w:val="00A2006C"/>
    <w:rsid w:val="00A209A8"/>
    <w:rsid w:val="00A2528C"/>
    <w:rsid w:val="00A301ED"/>
    <w:rsid w:val="00A30826"/>
    <w:rsid w:val="00A321F6"/>
    <w:rsid w:val="00A33E9A"/>
    <w:rsid w:val="00A3732D"/>
    <w:rsid w:val="00A377FB"/>
    <w:rsid w:val="00A41FD7"/>
    <w:rsid w:val="00A43E0C"/>
    <w:rsid w:val="00A46588"/>
    <w:rsid w:val="00A4726E"/>
    <w:rsid w:val="00A50E4D"/>
    <w:rsid w:val="00A523CA"/>
    <w:rsid w:val="00A52567"/>
    <w:rsid w:val="00A5471A"/>
    <w:rsid w:val="00A56265"/>
    <w:rsid w:val="00A56544"/>
    <w:rsid w:val="00A602A0"/>
    <w:rsid w:val="00A64A00"/>
    <w:rsid w:val="00A660A4"/>
    <w:rsid w:val="00A66636"/>
    <w:rsid w:val="00A706A1"/>
    <w:rsid w:val="00A76FA3"/>
    <w:rsid w:val="00A77271"/>
    <w:rsid w:val="00A8098C"/>
    <w:rsid w:val="00A843CD"/>
    <w:rsid w:val="00A879AA"/>
    <w:rsid w:val="00A87F7B"/>
    <w:rsid w:val="00A9095D"/>
    <w:rsid w:val="00A90A06"/>
    <w:rsid w:val="00A916BB"/>
    <w:rsid w:val="00A92D1A"/>
    <w:rsid w:val="00A94A60"/>
    <w:rsid w:val="00AA0124"/>
    <w:rsid w:val="00AA7310"/>
    <w:rsid w:val="00AB115C"/>
    <w:rsid w:val="00AB223F"/>
    <w:rsid w:val="00AB47FE"/>
    <w:rsid w:val="00AB4E0B"/>
    <w:rsid w:val="00AC22C6"/>
    <w:rsid w:val="00AC73F7"/>
    <w:rsid w:val="00AD03C6"/>
    <w:rsid w:val="00AD1212"/>
    <w:rsid w:val="00AD31E9"/>
    <w:rsid w:val="00AD39DF"/>
    <w:rsid w:val="00AD3D32"/>
    <w:rsid w:val="00AD6768"/>
    <w:rsid w:val="00AD7B99"/>
    <w:rsid w:val="00AE0BFA"/>
    <w:rsid w:val="00AE4BDD"/>
    <w:rsid w:val="00AE50FF"/>
    <w:rsid w:val="00AE5E46"/>
    <w:rsid w:val="00AF01DD"/>
    <w:rsid w:val="00AF75FE"/>
    <w:rsid w:val="00B01838"/>
    <w:rsid w:val="00B01F56"/>
    <w:rsid w:val="00B02987"/>
    <w:rsid w:val="00B031DE"/>
    <w:rsid w:val="00B040DF"/>
    <w:rsid w:val="00B050B1"/>
    <w:rsid w:val="00B110CA"/>
    <w:rsid w:val="00B1160F"/>
    <w:rsid w:val="00B127DF"/>
    <w:rsid w:val="00B150B0"/>
    <w:rsid w:val="00B15161"/>
    <w:rsid w:val="00B154F8"/>
    <w:rsid w:val="00B17C8E"/>
    <w:rsid w:val="00B24223"/>
    <w:rsid w:val="00B2424C"/>
    <w:rsid w:val="00B24A56"/>
    <w:rsid w:val="00B2612E"/>
    <w:rsid w:val="00B2615A"/>
    <w:rsid w:val="00B26C8E"/>
    <w:rsid w:val="00B27169"/>
    <w:rsid w:val="00B27405"/>
    <w:rsid w:val="00B31F6A"/>
    <w:rsid w:val="00B34330"/>
    <w:rsid w:val="00B3522F"/>
    <w:rsid w:val="00B3533F"/>
    <w:rsid w:val="00B36B48"/>
    <w:rsid w:val="00B40FD9"/>
    <w:rsid w:val="00B418AC"/>
    <w:rsid w:val="00B41BB3"/>
    <w:rsid w:val="00B4286E"/>
    <w:rsid w:val="00B4367A"/>
    <w:rsid w:val="00B50144"/>
    <w:rsid w:val="00B510D0"/>
    <w:rsid w:val="00B511FC"/>
    <w:rsid w:val="00B516EE"/>
    <w:rsid w:val="00B56ECE"/>
    <w:rsid w:val="00B60977"/>
    <w:rsid w:val="00B61C93"/>
    <w:rsid w:val="00B64123"/>
    <w:rsid w:val="00B646A4"/>
    <w:rsid w:val="00B65552"/>
    <w:rsid w:val="00B65972"/>
    <w:rsid w:val="00B667F7"/>
    <w:rsid w:val="00B71B9A"/>
    <w:rsid w:val="00B720F8"/>
    <w:rsid w:val="00B72618"/>
    <w:rsid w:val="00B75604"/>
    <w:rsid w:val="00B7749D"/>
    <w:rsid w:val="00B80F4C"/>
    <w:rsid w:val="00B839FD"/>
    <w:rsid w:val="00B85FFC"/>
    <w:rsid w:val="00B91F8D"/>
    <w:rsid w:val="00B9441A"/>
    <w:rsid w:val="00B95E97"/>
    <w:rsid w:val="00B965EE"/>
    <w:rsid w:val="00B97A53"/>
    <w:rsid w:val="00B97CB9"/>
    <w:rsid w:val="00BA21EA"/>
    <w:rsid w:val="00BA3071"/>
    <w:rsid w:val="00BA4D99"/>
    <w:rsid w:val="00BA539F"/>
    <w:rsid w:val="00BA7EAC"/>
    <w:rsid w:val="00BA7F1C"/>
    <w:rsid w:val="00BB0D2D"/>
    <w:rsid w:val="00BB1943"/>
    <w:rsid w:val="00BB3051"/>
    <w:rsid w:val="00BB494C"/>
    <w:rsid w:val="00BC3B6C"/>
    <w:rsid w:val="00BC4550"/>
    <w:rsid w:val="00BC495D"/>
    <w:rsid w:val="00BC59D8"/>
    <w:rsid w:val="00BC693B"/>
    <w:rsid w:val="00BD5E27"/>
    <w:rsid w:val="00BD69DF"/>
    <w:rsid w:val="00BD73DC"/>
    <w:rsid w:val="00BD783B"/>
    <w:rsid w:val="00BE0CFA"/>
    <w:rsid w:val="00BE13CF"/>
    <w:rsid w:val="00BE2CFD"/>
    <w:rsid w:val="00BE5D3F"/>
    <w:rsid w:val="00BE760B"/>
    <w:rsid w:val="00BF1195"/>
    <w:rsid w:val="00BF2B78"/>
    <w:rsid w:val="00BF4A8A"/>
    <w:rsid w:val="00BF743B"/>
    <w:rsid w:val="00C00351"/>
    <w:rsid w:val="00C04722"/>
    <w:rsid w:val="00C05B3C"/>
    <w:rsid w:val="00C05E06"/>
    <w:rsid w:val="00C118BF"/>
    <w:rsid w:val="00C17B21"/>
    <w:rsid w:val="00C20FCA"/>
    <w:rsid w:val="00C24380"/>
    <w:rsid w:val="00C24C2B"/>
    <w:rsid w:val="00C277E4"/>
    <w:rsid w:val="00C3000A"/>
    <w:rsid w:val="00C305ED"/>
    <w:rsid w:val="00C3365D"/>
    <w:rsid w:val="00C34356"/>
    <w:rsid w:val="00C357BE"/>
    <w:rsid w:val="00C359DF"/>
    <w:rsid w:val="00C35DE7"/>
    <w:rsid w:val="00C41F1C"/>
    <w:rsid w:val="00C42BF8"/>
    <w:rsid w:val="00C435D2"/>
    <w:rsid w:val="00C44764"/>
    <w:rsid w:val="00C468AF"/>
    <w:rsid w:val="00C47058"/>
    <w:rsid w:val="00C47469"/>
    <w:rsid w:val="00C47615"/>
    <w:rsid w:val="00C51691"/>
    <w:rsid w:val="00C52A35"/>
    <w:rsid w:val="00C52E14"/>
    <w:rsid w:val="00C5318F"/>
    <w:rsid w:val="00C5397D"/>
    <w:rsid w:val="00C53C2E"/>
    <w:rsid w:val="00C54D40"/>
    <w:rsid w:val="00C55790"/>
    <w:rsid w:val="00C557D2"/>
    <w:rsid w:val="00C56D3D"/>
    <w:rsid w:val="00C65B8F"/>
    <w:rsid w:val="00C719F6"/>
    <w:rsid w:val="00C72DB7"/>
    <w:rsid w:val="00C731B3"/>
    <w:rsid w:val="00C738DF"/>
    <w:rsid w:val="00C75124"/>
    <w:rsid w:val="00C7742A"/>
    <w:rsid w:val="00C80C1D"/>
    <w:rsid w:val="00C80DCE"/>
    <w:rsid w:val="00C8422B"/>
    <w:rsid w:val="00C8476A"/>
    <w:rsid w:val="00C8637B"/>
    <w:rsid w:val="00C8709D"/>
    <w:rsid w:val="00C908AA"/>
    <w:rsid w:val="00C90A9F"/>
    <w:rsid w:val="00C918C8"/>
    <w:rsid w:val="00C91C4E"/>
    <w:rsid w:val="00C95241"/>
    <w:rsid w:val="00C96726"/>
    <w:rsid w:val="00C972DA"/>
    <w:rsid w:val="00C978BA"/>
    <w:rsid w:val="00CA1086"/>
    <w:rsid w:val="00CA150F"/>
    <w:rsid w:val="00CA1EDC"/>
    <w:rsid w:val="00CA314B"/>
    <w:rsid w:val="00CA4537"/>
    <w:rsid w:val="00CB0F09"/>
    <w:rsid w:val="00CB5DE7"/>
    <w:rsid w:val="00CC08CF"/>
    <w:rsid w:val="00CC132B"/>
    <w:rsid w:val="00CC4856"/>
    <w:rsid w:val="00CC5A17"/>
    <w:rsid w:val="00CC66A6"/>
    <w:rsid w:val="00CC7390"/>
    <w:rsid w:val="00CD0EA2"/>
    <w:rsid w:val="00CD0F28"/>
    <w:rsid w:val="00CD158E"/>
    <w:rsid w:val="00CD43F9"/>
    <w:rsid w:val="00CD686C"/>
    <w:rsid w:val="00CE0974"/>
    <w:rsid w:val="00CE4E8B"/>
    <w:rsid w:val="00CE56B7"/>
    <w:rsid w:val="00CE78C8"/>
    <w:rsid w:val="00CF2879"/>
    <w:rsid w:val="00CF74A1"/>
    <w:rsid w:val="00D12982"/>
    <w:rsid w:val="00D1428E"/>
    <w:rsid w:val="00D1776F"/>
    <w:rsid w:val="00D17B77"/>
    <w:rsid w:val="00D34309"/>
    <w:rsid w:val="00D34E8D"/>
    <w:rsid w:val="00D37DEE"/>
    <w:rsid w:val="00D41FE2"/>
    <w:rsid w:val="00D43797"/>
    <w:rsid w:val="00D463D3"/>
    <w:rsid w:val="00D55185"/>
    <w:rsid w:val="00D55A19"/>
    <w:rsid w:val="00D561E4"/>
    <w:rsid w:val="00D57422"/>
    <w:rsid w:val="00D6114F"/>
    <w:rsid w:val="00D6185B"/>
    <w:rsid w:val="00D622DC"/>
    <w:rsid w:val="00D63793"/>
    <w:rsid w:val="00D64478"/>
    <w:rsid w:val="00D64C31"/>
    <w:rsid w:val="00D66640"/>
    <w:rsid w:val="00D70F5E"/>
    <w:rsid w:val="00D71B92"/>
    <w:rsid w:val="00D72D85"/>
    <w:rsid w:val="00D76EF0"/>
    <w:rsid w:val="00D80155"/>
    <w:rsid w:val="00D81F01"/>
    <w:rsid w:val="00D833A9"/>
    <w:rsid w:val="00D8456E"/>
    <w:rsid w:val="00D85488"/>
    <w:rsid w:val="00D9133A"/>
    <w:rsid w:val="00D9312D"/>
    <w:rsid w:val="00D94F2A"/>
    <w:rsid w:val="00D97BDE"/>
    <w:rsid w:val="00DA029E"/>
    <w:rsid w:val="00DA101B"/>
    <w:rsid w:val="00DA17DB"/>
    <w:rsid w:val="00DA2929"/>
    <w:rsid w:val="00DA2BC8"/>
    <w:rsid w:val="00DA4EE7"/>
    <w:rsid w:val="00DB062A"/>
    <w:rsid w:val="00DB2A40"/>
    <w:rsid w:val="00DB5143"/>
    <w:rsid w:val="00DB51C1"/>
    <w:rsid w:val="00DB6F84"/>
    <w:rsid w:val="00DC00B0"/>
    <w:rsid w:val="00DC43BA"/>
    <w:rsid w:val="00DC78BA"/>
    <w:rsid w:val="00DC79CC"/>
    <w:rsid w:val="00DC79CF"/>
    <w:rsid w:val="00DD0E11"/>
    <w:rsid w:val="00DD149C"/>
    <w:rsid w:val="00DD4C61"/>
    <w:rsid w:val="00DD585A"/>
    <w:rsid w:val="00DD5D4A"/>
    <w:rsid w:val="00DD72D1"/>
    <w:rsid w:val="00DE207A"/>
    <w:rsid w:val="00DE24A5"/>
    <w:rsid w:val="00DE3033"/>
    <w:rsid w:val="00DE4493"/>
    <w:rsid w:val="00DE65F2"/>
    <w:rsid w:val="00DE7661"/>
    <w:rsid w:val="00DF17BB"/>
    <w:rsid w:val="00DF2CB3"/>
    <w:rsid w:val="00DF58B1"/>
    <w:rsid w:val="00DF787C"/>
    <w:rsid w:val="00E00FE0"/>
    <w:rsid w:val="00E01171"/>
    <w:rsid w:val="00E02D51"/>
    <w:rsid w:val="00E0333E"/>
    <w:rsid w:val="00E057C5"/>
    <w:rsid w:val="00E0777E"/>
    <w:rsid w:val="00E07887"/>
    <w:rsid w:val="00E13E34"/>
    <w:rsid w:val="00E140D2"/>
    <w:rsid w:val="00E1421B"/>
    <w:rsid w:val="00E14EC2"/>
    <w:rsid w:val="00E21188"/>
    <w:rsid w:val="00E21405"/>
    <w:rsid w:val="00E22945"/>
    <w:rsid w:val="00E25A34"/>
    <w:rsid w:val="00E30182"/>
    <w:rsid w:val="00E30FDD"/>
    <w:rsid w:val="00E3173D"/>
    <w:rsid w:val="00E3244C"/>
    <w:rsid w:val="00E3344C"/>
    <w:rsid w:val="00E33B13"/>
    <w:rsid w:val="00E35A9E"/>
    <w:rsid w:val="00E3719E"/>
    <w:rsid w:val="00E46902"/>
    <w:rsid w:val="00E47574"/>
    <w:rsid w:val="00E47708"/>
    <w:rsid w:val="00E5017A"/>
    <w:rsid w:val="00E50917"/>
    <w:rsid w:val="00E51E98"/>
    <w:rsid w:val="00E544AE"/>
    <w:rsid w:val="00E56382"/>
    <w:rsid w:val="00E61701"/>
    <w:rsid w:val="00E65E68"/>
    <w:rsid w:val="00E67509"/>
    <w:rsid w:val="00E70EB1"/>
    <w:rsid w:val="00E723E0"/>
    <w:rsid w:val="00E74210"/>
    <w:rsid w:val="00E75CE2"/>
    <w:rsid w:val="00E762F2"/>
    <w:rsid w:val="00E81C45"/>
    <w:rsid w:val="00E850B1"/>
    <w:rsid w:val="00E850DB"/>
    <w:rsid w:val="00E85BB2"/>
    <w:rsid w:val="00E86F96"/>
    <w:rsid w:val="00E9085A"/>
    <w:rsid w:val="00E91258"/>
    <w:rsid w:val="00E91AAF"/>
    <w:rsid w:val="00E9427C"/>
    <w:rsid w:val="00E95A59"/>
    <w:rsid w:val="00E96BA4"/>
    <w:rsid w:val="00EA052C"/>
    <w:rsid w:val="00EA40E1"/>
    <w:rsid w:val="00EB45E5"/>
    <w:rsid w:val="00EB529F"/>
    <w:rsid w:val="00EB5FE9"/>
    <w:rsid w:val="00EC18BA"/>
    <w:rsid w:val="00EC281D"/>
    <w:rsid w:val="00EC30EF"/>
    <w:rsid w:val="00EC34D3"/>
    <w:rsid w:val="00EC3ACE"/>
    <w:rsid w:val="00EC4274"/>
    <w:rsid w:val="00EC4C3A"/>
    <w:rsid w:val="00EC5593"/>
    <w:rsid w:val="00EC7A30"/>
    <w:rsid w:val="00ED27C0"/>
    <w:rsid w:val="00ED2A3D"/>
    <w:rsid w:val="00ED36AD"/>
    <w:rsid w:val="00ED3B62"/>
    <w:rsid w:val="00ED5881"/>
    <w:rsid w:val="00ED74BF"/>
    <w:rsid w:val="00ED7E6A"/>
    <w:rsid w:val="00EE320F"/>
    <w:rsid w:val="00EE395A"/>
    <w:rsid w:val="00EE5F8E"/>
    <w:rsid w:val="00EE60DA"/>
    <w:rsid w:val="00EE77D5"/>
    <w:rsid w:val="00EE7824"/>
    <w:rsid w:val="00EF12AA"/>
    <w:rsid w:val="00EF14DF"/>
    <w:rsid w:val="00EF230D"/>
    <w:rsid w:val="00EF308A"/>
    <w:rsid w:val="00EF3F9E"/>
    <w:rsid w:val="00EF702D"/>
    <w:rsid w:val="00EF7067"/>
    <w:rsid w:val="00F01C46"/>
    <w:rsid w:val="00F030CE"/>
    <w:rsid w:val="00F031EC"/>
    <w:rsid w:val="00F05247"/>
    <w:rsid w:val="00F05578"/>
    <w:rsid w:val="00F05AF7"/>
    <w:rsid w:val="00F07F54"/>
    <w:rsid w:val="00F100E9"/>
    <w:rsid w:val="00F145AB"/>
    <w:rsid w:val="00F1518F"/>
    <w:rsid w:val="00F24AF2"/>
    <w:rsid w:val="00F25AA6"/>
    <w:rsid w:val="00F321D3"/>
    <w:rsid w:val="00F32F54"/>
    <w:rsid w:val="00F35E1A"/>
    <w:rsid w:val="00F373EB"/>
    <w:rsid w:val="00F40612"/>
    <w:rsid w:val="00F40A88"/>
    <w:rsid w:val="00F46F2D"/>
    <w:rsid w:val="00F52E34"/>
    <w:rsid w:val="00F53994"/>
    <w:rsid w:val="00F5499A"/>
    <w:rsid w:val="00F60241"/>
    <w:rsid w:val="00F62BFD"/>
    <w:rsid w:val="00F6360E"/>
    <w:rsid w:val="00F658AD"/>
    <w:rsid w:val="00F702A5"/>
    <w:rsid w:val="00F73D63"/>
    <w:rsid w:val="00F73EEB"/>
    <w:rsid w:val="00F766A4"/>
    <w:rsid w:val="00F76FEE"/>
    <w:rsid w:val="00F8124D"/>
    <w:rsid w:val="00F84092"/>
    <w:rsid w:val="00F84AC3"/>
    <w:rsid w:val="00F8618E"/>
    <w:rsid w:val="00F870E3"/>
    <w:rsid w:val="00F91646"/>
    <w:rsid w:val="00F94650"/>
    <w:rsid w:val="00FA1B3D"/>
    <w:rsid w:val="00FA243A"/>
    <w:rsid w:val="00FA47A8"/>
    <w:rsid w:val="00FA4BA8"/>
    <w:rsid w:val="00FA6292"/>
    <w:rsid w:val="00FA747A"/>
    <w:rsid w:val="00FB1A64"/>
    <w:rsid w:val="00FB6BE2"/>
    <w:rsid w:val="00FB6DD8"/>
    <w:rsid w:val="00FC1696"/>
    <w:rsid w:val="00FC2B1C"/>
    <w:rsid w:val="00FC6546"/>
    <w:rsid w:val="00FC7691"/>
    <w:rsid w:val="00FC7BA8"/>
    <w:rsid w:val="00FD155C"/>
    <w:rsid w:val="00FE06BC"/>
    <w:rsid w:val="00FE08E3"/>
    <w:rsid w:val="00FE171E"/>
    <w:rsid w:val="00FE1F0D"/>
    <w:rsid w:val="00FE20B6"/>
    <w:rsid w:val="00FE4133"/>
    <w:rsid w:val="00FE5B42"/>
    <w:rsid w:val="00FE6B83"/>
    <w:rsid w:val="00FF056E"/>
    <w:rsid w:val="00FF3F86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E64490B"/>
  <w15:docId w15:val="{305241AF-D6B6-472F-A273-7983BBA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EF0"/>
    <w:pPr>
      <w:widowControl w:val="0"/>
      <w:suppressAutoHyphens/>
      <w:spacing w:line="360" w:lineRule="atLeast"/>
      <w:jc w:val="both"/>
      <w:textAlignment w:val="baseline"/>
    </w:pPr>
    <w:rPr>
      <w:rFonts w:ascii="Cambria" w:eastAsia="Cambria" w:hAnsi="Cambria" w:cs="Cambri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76EF0"/>
    <w:pPr>
      <w:keepNext/>
      <w:spacing w:before="240" w:after="60"/>
      <w:outlineLvl w:val="0"/>
    </w:pPr>
    <w:rPr>
      <w:rFonts w:eastAsia="Times New Roman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D76EF0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76EF0"/>
    <w:pPr>
      <w:keepNext/>
      <w:suppressAutoHyphens w:val="0"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76EF0"/>
    <w:pPr>
      <w:keepNext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76EF0"/>
    <w:pPr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6EF0"/>
    <w:pPr>
      <w:keepNext/>
      <w:suppressAutoHyphens w:val="0"/>
      <w:jc w:val="center"/>
      <w:outlineLvl w:val="5"/>
    </w:pPr>
    <w:rPr>
      <w:rFonts w:ascii="TimesNewRomanPS-BoldItalicMT" w:eastAsia="Times New Roman" w:hAnsi="TimesNewRomanPS-BoldItalicMT" w:cs="Times New Roman"/>
      <w:b/>
      <w:i/>
      <w:color w:val="000000"/>
      <w:sz w:val="28"/>
      <w:szCs w:val="20"/>
    </w:rPr>
  </w:style>
  <w:style w:type="paragraph" w:styleId="Nagwek7">
    <w:name w:val="heading 7"/>
    <w:basedOn w:val="Normalny"/>
    <w:next w:val="Normalny"/>
    <w:qFormat/>
    <w:rsid w:val="00D76EF0"/>
    <w:pPr>
      <w:keepNext/>
      <w:tabs>
        <w:tab w:val="num" w:pos="720"/>
      </w:tabs>
      <w:suppressAutoHyphens w:val="0"/>
      <w:ind w:left="720" w:hanging="720"/>
      <w:outlineLvl w:val="6"/>
    </w:pPr>
    <w:rPr>
      <w:rFonts w:ascii="TimesNewRomanPSMT" w:eastAsia="Times New Roman" w:hAnsi="TimesNewRomanPSMT" w:cs="Times New Roman"/>
      <w:b/>
      <w:color w:val="000000"/>
      <w:sz w:val="28"/>
      <w:szCs w:val="20"/>
    </w:rPr>
  </w:style>
  <w:style w:type="paragraph" w:styleId="Nagwek8">
    <w:name w:val="heading 8"/>
    <w:basedOn w:val="Normalny"/>
    <w:next w:val="Normalny"/>
    <w:qFormat/>
    <w:rsid w:val="00D76EF0"/>
    <w:pPr>
      <w:keepNext/>
      <w:suppressAutoHyphens w:val="0"/>
      <w:jc w:val="center"/>
      <w:outlineLvl w:val="7"/>
    </w:pPr>
    <w:rPr>
      <w:rFonts w:ascii="TimesNewRomanPS-BoldMT" w:eastAsia="Times New Roman" w:hAnsi="TimesNewRomanPS-BoldMT" w:cs="Times New Roman"/>
      <w:b/>
      <w:color w:val="000000"/>
      <w:sz w:val="28"/>
      <w:szCs w:val="20"/>
    </w:rPr>
  </w:style>
  <w:style w:type="paragraph" w:styleId="Nagwek9">
    <w:name w:val="heading 9"/>
    <w:basedOn w:val="Normalny"/>
    <w:next w:val="Normalny"/>
    <w:qFormat/>
    <w:rsid w:val="00D76EF0"/>
    <w:pPr>
      <w:keepNext/>
      <w:suppressAutoHyphens w:val="0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76EF0"/>
    <w:rPr>
      <w:rFonts w:ascii="Times New Roman" w:hAnsi="Times New Roman" w:cs="Times New Roman"/>
    </w:rPr>
  </w:style>
  <w:style w:type="character" w:customStyle="1" w:styleId="WW8Num1z2">
    <w:name w:val="WW8Num1z2"/>
    <w:rsid w:val="00D76EF0"/>
    <w:rPr>
      <w:rFonts w:ascii="OpenSymbol" w:hAnsi="OpenSymbol" w:cs="OpenSymbol"/>
    </w:rPr>
  </w:style>
  <w:style w:type="character" w:customStyle="1" w:styleId="WW8Num1z3">
    <w:name w:val="WW8Num1z3"/>
    <w:rsid w:val="00D76EF0"/>
    <w:rPr>
      <w:rFonts w:ascii="Symbol" w:hAnsi="Symbol" w:cs="OpenSymbol"/>
    </w:rPr>
  </w:style>
  <w:style w:type="character" w:customStyle="1" w:styleId="WW8Num2z0">
    <w:name w:val="WW8Num2z0"/>
    <w:rsid w:val="00D76EF0"/>
    <w:rPr>
      <w:rFonts w:ascii="Symbol" w:hAnsi="Symbol" w:cs="Symbol"/>
    </w:rPr>
  </w:style>
  <w:style w:type="character" w:customStyle="1" w:styleId="WW8Num3z0">
    <w:name w:val="WW8Num3z0"/>
    <w:rsid w:val="00D76EF0"/>
    <w:rPr>
      <w:b w:val="0"/>
      <w:bCs w:val="0"/>
    </w:rPr>
  </w:style>
  <w:style w:type="character" w:customStyle="1" w:styleId="WW8Num4z0">
    <w:name w:val="WW8Num4z0"/>
    <w:rsid w:val="00D76EF0"/>
    <w:rPr>
      <w:rFonts w:ascii="Symbol" w:hAnsi="Symbol" w:cs="Symbol"/>
    </w:rPr>
  </w:style>
  <w:style w:type="character" w:customStyle="1" w:styleId="WW8Num5z0">
    <w:name w:val="WW8Num5z0"/>
    <w:rsid w:val="00D76EF0"/>
    <w:rPr>
      <w:rFonts w:ascii="Symbol" w:hAnsi="Symbol" w:cs="Symbol"/>
    </w:rPr>
  </w:style>
  <w:style w:type="character" w:customStyle="1" w:styleId="WW8Num6z0">
    <w:name w:val="WW8Num6z0"/>
    <w:rsid w:val="00D76EF0"/>
    <w:rPr>
      <w:b w:val="0"/>
      <w:bCs w:val="0"/>
    </w:rPr>
  </w:style>
  <w:style w:type="character" w:customStyle="1" w:styleId="WW8Num9z0">
    <w:name w:val="WW8Num9z0"/>
    <w:rsid w:val="00D76EF0"/>
    <w:rPr>
      <w:rFonts w:ascii="Times New Roman" w:hAnsi="Times New Roman" w:cs="Times New Roman"/>
    </w:rPr>
  </w:style>
  <w:style w:type="character" w:customStyle="1" w:styleId="WW8Num10z0">
    <w:name w:val="WW8Num10z0"/>
    <w:rsid w:val="00D76EF0"/>
    <w:rPr>
      <w:b/>
    </w:rPr>
  </w:style>
  <w:style w:type="character" w:customStyle="1" w:styleId="WW8Num11z0">
    <w:name w:val="WW8Num11z0"/>
    <w:rsid w:val="00D76EF0"/>
    <w:rPr>
      <w:rFonts w:ascii="Times New Roman" w:hAnsi="Times New Roman" w:cs="Times New Roman"/>
    </w:rPr>
  </w:style>
  <w:style w:type="character" w:customStyle="1" w:styleId="WW8Num12z0">
    <w:name w:val="WW8Num12z0"/>
    <w:rsid w:val="00D76EF0"/>
    <w:rPr>
      <w:rFonts w:ascii="Symbol" w:hAnsi="Symbol" w:cs="Symbol"/>
    </w:rPr>
  </w:style>
  <w:style w:type="character" w:customStyle="1" w:styleId="WW8Num12z1">
    <w:name w:val="WW8Num12z1"/>
    <w:rsid w:val="00D76EF0"/>
    <w:rPr>
      <w:rFonts w:ascii="Courier New" w:hAnsi="Courier New" w:cs="Courier New"/>
    </w:rPr>
  </w:style>
  <w:style w:type="character" w:customStyle="1" w:styleId="WW8Num12z3">
    <w:name w:val="WW8Num12z3"/>
    <w:rsid w:val="00D76EF0"/>
    <w:rPr>
      <w:rFonts w:ascii="Symbol" w:hAnsi="Symbol"/>
    </w:rPr>
  </w:style>
  <w:style w:type="character" w:customStyle="1" w:styleId="WW8Num12z4">
    <w:name w:val="WW8Num12z4"/>
    <w:rsid w:val="00D76EF0"/>
    <w:rPr>
      <w:rFonts w:ascii="Courier New" w:hAnsi="Courier New"/>
    </w:rPr>
  </w:style>
  <w:style w:type="character" w:customStyle="1" w:styleId="WW8Num12z5">
    <w:name w:val="WW8Num12z5"/>
    <w:rsid w:val="00D76EF0"/>
    <w:rPr>
      <w:rFonts w:ascii="Wingdings" w:hAnsi="Wingdings"/>
    </w:rPr>
  </w:style>
  <w:style w:type="character" w:customStyle="1" w:styleId="WW8Num13z0">
    <w:name w:val="WW8Num13z0"/>
    <w:rsid w:val="00D76EF0"/>
    <w:rPr>
      <w:rFonts w:ascii="Times New Roman" w:hAnsi="Times New Roman" w:cs="Times New Roman"/>
      <w:b w:val="0"/>
      <w:bCs w:val="0"/>
      <w:i w:val="0"/>
      <w:sz w:val="24"/>
      <w:szCs w:val="24"/>
      <w:u w:val="none"/>
    </w:rPr>
  </w:style>
  <w:style w:type="character" w:customStyle="1" w:styleId="WW8Num16z0">
    <w:name w:val="WW8Num16z0"/>
    <w:rsid w:val="00D76EF0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D76EF0"/>
    <w:rPr>
      <w:rFonts w:ascii="Wingdings" w:hAnsi="Wingdings" w:cs="Wingdings"/>
    </w:rPr>
  </w:style>
  <w:style w:type="character" w:customStyle="1" w:styleId="WW8Num18z0">
    <w:name w:val="WW8Num18z0"/>
    <w:rsid w:val="00D76EF0"/>
    <w:rPr>
      <w:rFonts w:ascii="Symbol" w:hAnsi="Symbol" w:cs="Symbol"/>
    </w:rPr>
  </w:style>
  <w:style w:type="character" w:customStyle="1" w:styleId="WW8Num20z0">
    <w:name w:val="WW8Num20z0"/>
    <w:rsid w:val="00D76EF0"/>
    <w:rPr>
      <w:rFonts w:ascii="Symbol" w:hAnsi="Symbol" w:cs="Symbol"/>
      <w:sz w:val="20"/>
    </w:rPr>
  </w:style>
  <w:style w:type="character" w:customStyle="1" w:styleId="WW8Num25z1">
    <w:name w:val="WW8Num25z1"/>
    <w:rsid w:val="00D76EF0"/>
    <w:rPr>
      <w:b w:val="0"/>
      <w:color w:val="auto"/>
    </w:rPr>
  </w:style>
  <w:style w:type="character" w:customStyle="1" w:styleId="WW8Num34z1">
    <w:name w:val="WW8Num34z1"/>
    <w:rsid w:val="00D76EF0"/>
    <w:rPr>
      <w:rFonts w:ascii="Courier New" w:hAnsi="Courier New" w:cs="Courier New"/>
    </w:rPr>
  </w:style>
  <w:style w:type="character" w:customStyle="1" w:styleId="WW8Num35z0">
    <w:name w:val="WW8Num35z0"/>
    <w:rsid w:val="00D76EF0"/>
    <w:rPr>
      <w:rFonts w:ascii="Symbol" w:hAnsi="Symbol" w:cs="Times New Roman"/>
    </w:rPr>
  </w:style>
  <w:style w:type="character" w:customStyle="1" w:styleId="WW8Num36z0">
    <w:name w:val="WW8Num36z0"/>
    <w:rsid w:val="00D76EF0"/>
    <w:rPr>
      <w:b/>
    </w:rPr>
  </w:style>
  <w:style w:type="character" w:customStyle="1" w:styleId="WW8Num37z1">
    <w:name w:val="WW8Num37z1"/>
    <w:rsid w:val="00D76EF0"/>
    <w:rPr>
      <w:rFonts w:ascii="Courier New" w:hAnsi="Courier New" w:cs="Courier New"/>
    </w:rPr>
  </w:style>
  <w:style w:type="character" w:customStyle="1" w:styleId="WW8Num38z0">
    <w:name w:val="WW8Num38z0"/>
    <w:rsid w:val="00D76EF0"/>
    <w:rPr>
      <w:b w:val="0"/>
    </w:rPr>
  </w:style>
  <w:style w:type="character" w:customStyle="1" w:styleId="WW8Num39z0">
    <w:name w:val="WW8Num39z0"/>
    <w:rsid w:val="00D76EF0"/>
    <w:rPr>
      <w:rFonts w:ascii="Times New Roman" w:eastAsia="Arial Unicode MS" w:hAnsi="Times New Roman" w:cs="Times New Roman"/>
    </w:rPr>
  </w:style>
  <w:style w:type="character" w:customStyle="1" w:styleId="WW8Num41z0">
    <w:name w:val="WW8Num41z0"/>
    <w:rsid w:val="00D76EF0"/>
    <w:rPr>
      <w:rFonts w:ascii="Symbol" w:hAnsi="Symbol" w:cs="Symbol"/>
    </w:rPr>
  </w:style>
  <w:style w:type="character" w:customStyle="1" w:styleId="WW8Num43z0">
    <w:name w:val="WW8Num43z0"/>
    <w:rsid w:val="00D76EF0"/>
    <w:rPr>
      <w:rFonts w:ascii="Symbol" w:hAnsi="Symbol" w:cs="Symbol"/>
    </w:rPr>
  </w:style>
  <w:style w:type="character" w:customStyle="1" w:styleId="WW8Num46z0">
    <w:name w:val="WW8Num46z0"/>
    <w:rsid w:val="00D76EF0"/>
    <w:rPr>
      <w:rFonts w:ascii="Symbol" w:hAnsi="Symbol"/>
      <w:sz w:val="20"/>
    </w:rPr>
  </w:style>
  <w:style w:type="character" w:customStyle="1" w:styleId="WW8Num46z1">
    <w:name w:val="WW8Num46z1"/>
    <w:rsid w:val="00D76EF0"/>
    <w:rPr>
      <w:rFonts w:ascii="Courier New" w:hAnsi="Courier New"/>
      <w:sz w:val="20"/>
    </w:rPr>
  </w:style>
  <w:style w:type="character" w:customStyle="1" w:styleId="WW8Num46z2">
    <w:name w:val="WW8Num46z2"/>
    <w:rsid w:val="00D76EF0"/>
    <w:rPr>
      <w:rFonts w:ascii="Symbol" w:hAnsi="Symbol" w:cs="Symbol"/>
    </w:rPr>
  </w:style>
  <w:style w:type="character" w:customStyle="1" w:styleId="WW8Num48z0">
    <w:name w:val="WW8Num48z0"/>
    <w:rsid w:val="00D76EF0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76EF0"/>
    <w:rPr>
      <w:b w:val="0"/>
    </w:rPr>
  </w:style>
  <w:style w:type="character" w:customStyle="1" w:styleId="WW8Num51z0">
    <w:name w:val="WW8Num51z0"/>
    <w:rsid w:val="00D76EF0"/>
    <w:rPr>
      <w:rFonts w:ascii="Symbol" w:hAnsi="Symbol" w:cs="Symbol"/>
      <w:sz w:val="20"/>
    </w:rPr>
  </w:style>
  <w:style w:type="character" w:customStyle="1" w:styleId="WW8Num54z0">
    <w:name w:val="WW8Num54z0"/>
    <w:rsid w:val="00D76EF0"/>
    <w:rPr>
      <w:rFonts w:ascii="Symbol" w:hAnsi="Symbol"/>
      <w:sz w:val="20"/>
    </w:rPr>
  </w:style>
  <w:style w:type="character" w:customStyle="1" w:styleId="WW8Num54z1">
    <w:name w:val="WW8Num54z1"/>
    <w:rsid w:val="00D76EF0"/>
    <w:rPr>
      <w:rFonts w:ascii="Courier New" w:hAnsi="Courier New"/>
      <w:sz w:val="20"/>
    </w:rPr>
  </w:style>
  <w:style w:type="character" w:customStyle="1" w:styleId="WW8Num54z2">
    <w:name w:val="WW8Num54z2"/>
    <w:rsid w:val="00D76EF0"/>
    <w:rPr>
      <w:rFonts w:ascii="Wingdings" w:hAnsi="Wingdings"/>
      <w:sz w:val="20"/>
    </w:rPr>
  </w:style>
  <w:style w:type="character" w:customStyle="1" w:styleId="WW8Num58z0">
    <w:name w:val="WW8Num58z0"/>
    <w:rsid w:val="00D76EF0"/>
    <w:rPr>
      <w:b/>
    </w:rPr>
  </w:style>
  <w:style w:type="character" w:customStyle="1" w:styleId="WW8Num59z0">
    <w:name w:val="WW8Num59z0"/>
    <w:rsid w:val="00D76EF0"/>
    <w:rPr>
      <w:rFonts w:cs="Times New Roman"/>
    </w:rPr>
  </w:style>
  <w:style w:type="character" w:customStyle="1" w:styleId="WW8Num60z0">
    <w:name w:val="WW8Num60z0"/>
    <w:rsid w:val="00D76EF0"/>
    <w:rPr>
      <w:rFonts w:ascii="TimesNewRomanPSMT" w:hAnsi="TimesNewRomanPSMT"/>
      <w:b w:val="0"/>
    </w:rPr>
  </w:style>
  <w:style w:type="character" w:customStyle="1" w:styleId="WW8Num61z0">
    <w:name w:val="WW8Num61z0"/>
    <w:rsid w:val="00D76EF0"/>
    <w:rPr>
      <w:rFonts w:ascii="Symbol" w:hAnsi="Symbol" w:cs="Symbol"/>
    </w:rPr>
  </w:style>
  <w:style w:type="character" w:customStyle="1" w:styleId="WW8Num61z1">
    <w:name w:val="WW8Num61z1"/>
    <w:rsid w:val="00D76EF0"/>
    <w:rPr>
      <w:b w:val="0"/>
      <w:i w:val="0"/>
    </w:rPr>
  </w:style>
  <w:style w:type="character" w:customStyle="1" w:styleId="WW8Num63z0">
    <w:name w:val="WW8Num63z0"/>
    <w:rsid w:val="00D76EF0"/>
    <w:rPr>
      <w:rFonts w:ascii="Wingdings" w:hAnsi="Wingdings"/>
    </w:rPr>
  </w:style>
  <w:style w:type="character" w:customStyle="1" w:styleId="WW8Num63z1">
    <w:name w:val="WW8Num63z1"/>
    <w:rsid w:val="00D76EF0"/>
    <w:rPr>
      <w:rFonts w:ascii="Courier New" w:hAnsi="Courier New" w:cs="Courier New"/>
    </w:rPr>
  </w:style>
  <w:style w:type="character" w:customStyle="1" w:styleId="WW8Num63z3">
    <w:name w:val="WW8Num63z3"/>
    <w:rsid w:val="00D76EF0"/>
    <w:rPr>
      <w:rFonts w:ascii="Symbol" w:hAnsi="Symbol"/>
    </w:rPr>
  </w:style>
  <w:style w:type="character" w:customStyle="1" w:styleId="WW8Num64z0">
    <w:name w:val="WW8Num64z0"/>
    <w:rsid w:val="00D76EF0"/>
    <w:rPr>
      <w:b/>
      <w:sz w:val="24"/>
      <w:szCs w:val="24"/>
    </w:rPr>
  </w:style>
  <w:style w:type="character" w:customStyle="1" w:styleId="WW8Num65z0">
    <w:name w:val="WW8Num65z0"/>
    <w:rsid w:val="00D76EF0"/>
    <w:rPr>
      <w:rFonts w:ascii="Symbol" w:hAnsi="Symbol"/>
    </w:rPr>
  </w:style>
  <w:style w:type="character" w:customStyle="1" w:styleId="WW8Num70z0">
    <w:name w:val="WW8Num70z0"/>
    <w:rsid w:val="00D76EF0"/>
    <w:rPr>
      <w:rFonts w:ascii="Symbol" w:hAnsi="Symbol"/>
    </w:rPr>
  </w:style>
  <w:style w:type="character" w:customStyle="1" w:styleId="WW8Num71z0">
    <w:name w:val="WW8Num71z0"/>
    <w:rsid w:val="00D76EF0"/>
    <w:rPr>
      <w:rFonts w:ascii="TimesNewRomanPSMT" w:hAnsi="TimesNewRomanPSMT"/>
      <w:b/>
      <w:i w:val="0"/>
    </w:rPr>
  </w:style>
  <w:style w:type="character" w:customStyle="1" w:styleId="WW8Num72z0">
    <w:name w:val="WW8Num72z0"/>
    <w:rsid w:val="00D76EF0"/>
    <w:rPr>
      <w:b w:val="0"/>
    </w:rPr>
  </w:style>
  <w:style w:type="character" w:customStyle="1" w:styleId="WW8Num75z0">
    <w:name w:val="WW8Num75z0"/>
    <w:rsid w:val="00D76EF0"/>
    <w:rPr>
      <w:rFonts w:ascii="Symbol" w:hAnsi="Symbol"/>
      <w:sz w:val="20"/>
    </w:rPr>
  </w:style>
  <w:style w:type="character" w:customStyle="1" w:styleId="WW8Num75z1">
    <w:name w:val="WW8Num75z1"/>
    <w:rsid w:val="00D76EF0"/>
    <w:rPr>
      <w:rFonts w:ascii="Courier New" w:hAnsi="Courier New"/>
      <w:sz w:val="20"/>
    </w:rPr>
  </w:style>
  <w:style w:type="character" w:customStyle="1" w:styleId="WW8Num75z2">
    <w:name w:val="WW8Num75z2"/>
    <w:rsid w:val="00D76EF0"/>
    <w:rPr>
      <w:rFonts w:ascii="Wingdings" w:hAnsi="Wingdings"/>
      <w:sz w:val="20"/>
    </w:rPr>
  </w:style>
  <w:style w:type="character" w:customStyle="1" w:styleId="WW8Num79z0">
    <w:name w:val="WW8Num79z0"/>
    <w:rsid w:val="00D76EF0"/>
    <w:rPr>
      <w:rFonts w:ascii="Symbol" w:hAnsi="Symbol"/>
      <w:sz w:val="20"/>
    </w:rPr>
  </w:style>
  <w:style w:type="character" w:customStyle="1" w:styleId="WW8Num79z1">
    <w:name w:val="WW8Num79z1"/>
    <w:rsid w:val="00D76EF0"/>
    <w:rPr>
      <w:rFonts w:ascii="Courier New" w:hAnsi="Courier New"/>
      <w:sz w:val="20"/>
    </w:rPr>
  </w:style>
  <w:style w:type="character" w:customStyle="1" w:styleId="WW8Num79z2">
    <w:name w:val="WW8Num79z2"/>
    <w:rsid w:val="00D76EF0"/>
    <w:rPr>
      <w:rFonts w:ascii="Wingdings" w:hAnsi="Wingdings"/>
      <w:sz w:val="20"/>
    </w:rPr>
  </w:style>
  <w:style w:type="character" w:customStyle="1" w:styleId="WW8Num81z0">
    <w:name w:val="WW8Num81z0"/>
    <w:rsid w:val="00D76EF0"/>
    <w:rPr>
      <w:b w:val="0"/>
    </w:rPr>
  </w:style>
  <w:style w:type="character" w:customStyle="1" w:styleId="WW8Num83z0">
    <w:name w:val="WW8Num83z0"/>
    <w:rsid w:val="00D76EF0"/>
    <w:rPr>
      <w:b w:val="0"/>
      <w:sz w:val="24"/>
      <w:szCs w:val="24"/>
    </w:rPr>
  </w:style>
  <w:style w:type="character" w:customStyle="1" w:styleId="WW8Num84z0">
    <w:name w:val="WW8Num84z0"/>
    <w:rsid w:val="00D76EF0"/>
    <w:rPr>
      <w:b w:val="0"/>
      <w:color w:val="auto"/>
      <w:sz w:val="24"/>
      <w:szCs w:val="24"/>
    </w:rPr>
  </w:style>
  <w:style w:type="character" w:customStyle="1" w:styleId="WW8Num86z0">
    <w:name w:val="WW8Num86z0"/>
    <w:rsid w:val="00D76EF0"/>
    <w:rPr>
      <w:rFonts w:ascii="Symbol" w:hAnsi="Symbol"/>
      <w:sz w:val="20"/>
    </w:rPr>
  </w:style>
  <w:style w:type="character" w:customStyle="1" w:styleId="WW8Num86z1">
    <w:name w:val="WW8Num86z1"/>
    <w:rsid w:val="00D76EF0"/>
    <w:rPr>
      <w:rFonts w:ascii="Courier New" w:hAnsi="Courier New"/>
      <w:sz w:val="20"/>
    </w:rPr>
  </w:style>
  <w:style w:type="character" w:customStyle="1" w:styleId="WW8Num86z2">
    <w:name w:val="WW8Num86z2"/>
    <w:rsid w:val="00D76EF0"/>
    <w:rPr>
      <w:rFonts w:ascii="Wingdings" w:hAnsi="Wingdings"/>
      <w:sz w:val="20"/>
    </w:rPr>
  </w:style>
  <w:style w:type="character" w:customStyle="1" w:styleId="WW8Num87z0">
    <w:name w:val="WW8Num87z0"/>
    <w:rsid w:val="00D76EF0"/>
    <w:rPr>
      <w:rFonts w:ascii="Symbol" w:hAnsi="Symbol"/>
    </w:rPr>
  </w:style>
  <w:style w:type="character" w:customStyle="1" w:styleId="WW8Num87z1">
    <w:name w:val="WW8Num87z1"/>
    <w:rsid w:val="00D76EF0"/>
    <w:rPr>
      <w:rFonts w:ascii="Wingdings" w:hAnsi="Wingdings"/>
    </w:rPr>
  </w:style>
  <w:style w:type="character" w:customStyle="1" w:styleId="WW8Num87z4">
    <w:name w:val="WW8Num87z4"/>
    <w:rsid w:val="00D76EF0"/>
    <w:rPr>
      <w:rFonts w:ascii="Courier New" w:hAnsi="Courier New" w:cs="Courier New"/>
    </w:rPr>
  </w:style>
  <w:style w:type="character" w:customStyle="1" w:styleId="WW8Num88z0">
    <w:name w:val="WW8Num88z0"/>
    <w:rsid w:val="00D76EF0"/>
    <w:rPr>
      <w:rFonts w:ascii="Symbol" w:hAnsi="Symbol"/>
    </w:rPr>
  </w:style>
  <w:style w:type="character" w:customStyle="1" w:styleId="WW8Num89z0">
    <w:name w:val="WW8Num89z0"/>
    <w:rsid w:val="00D76EF0"/>
    <w:rPr>
      <w:rFonts w:ascii="Symbol" w:hAnsi="Symbol"/>
    </w:rPr>
  </w:style>
  <w:style w:type="character" w:customStyle="1" w:styleId="WW8Num90z0">
    <w:name w:val="WW8Num90z0"/>
    <w:rsid w:val="00D76EF0"/>
    <w:rPr>
      <w:rFonts w:ascii="Symbol" w:hAnsi="Symbol"/>
    </w:rPr>
  </w:style>
  <w:style w:type="character" w:customStyle="1" w:styleId="WW8Num90z1">
    <w:name w:val="WW8Num90z1"/>
    <w:rsid w:val="00D76EF0"/>
    <w:rPr>
      <w:rFonts w:ascii="Courier New" w:hAnsi="Courier New" w:cs="Courier New"/>
    </w:rPr>
  </w:style>
  <w:style w:type="character" w:customStyle="1" w:styleId="WW8Num90z2">
    <w:name w:val="WW8Num90z2"/>
    <w:rsid w:val="00D76EF0"/>
    <w:rPr>
      <w:rFonts w:ascii="Wingdings" w:hAnsi="Wingdings"/>
    </w:rPr>
  </w:style>
  <w:style w:type="character" w:customStyle="1" w:styleId="WW8Num91z0">
    <w:name w:val="WW8Num91z0"/>
    <w:rsid w:val="00D76EF0"/>
    <w:rPr>
      <w:rFonts w:ascii="Times New Roman" w:eastAsia="Times New Roman" w:hAnsi="Times New Roman" w:cs="Times New Roman"/>
    </w:rPr>
  </w:style>
  <w:style w:type="character" w:customStyle="1" w:styleId="WW8Num91z1">
    <w:name w:val="WW8Num91z1"/>
    <w:rsid w:val="00D76EF0"/>
    <w:rPr>
      <w:rFonts w:ascii="Courier New" w:hAnsi="Courier New"/>
    </w:rPr>
  </w:style>
  <w:style w:type="character" w:customStyle="1" w:styleId="WW8Num91z2">
    <w:name w:val="WW8Num91z2"/>
    <w:rsid w:val="00D76EF0"/>
    <w:rPr>
      <w:rFonts w:ascii="Wingdings" w:hAnsi="Wingdings"/>
    </w:rPr>
  </w:style>
  <w:style w:type="character" w:customStyle="1" w:styleId="WW8Num91z3">
    <w:name w:val="WW8Num91z3"/>
    <w:rsid w:val="00D76EF0"/>
    <w:rPr>
      <w:rFonts w:ascii="Symbol" w:hAnsi="Symbol"/>
    </w:rPr>
  </w:style>
  <w:style w:type="character" w:customStyle="1" w:styleId="WW8Num94z0">
    <w:name w:val="WW8Num94z0"/>
    <w:rsid w:val="00D76EF0"/>
    <w:rPr>
      <w:rFonts w:ascii="Wingdings" w:hAnsi="Wingdings"/>
      <w:b w:val="0"/>
      <w:bCs w:val="0"/>
    </w:rPr>
  </w:style>
  <w:style w:type="character" w:customStyle="1" w:styleId="WW8Num96z0">
    <w:name w:val="WW8Num96z0"/>
    <w:rsid w:val="00D76EF0"/>
    <w:rPr>
      <w:rFonts w:ascii="Wingdings" w:hAnsi="Wingdings"/>
      <w:sz w:val="16"/>
      <w:szCs w:val="16"/>
    </w:rPr>
  </w:style>
  <w:style w:type="character" w:customStyle="1" w:styleId="WW8Num97z0">
    <w:name w:val="WW8Num97z0"/>
    <w:rsid w:val="00D76EF0"/>
    <w:rPr>
      <w:b w:val="0"/>
    </w:rPr>
  </w:style>
  <w:style w:type="character" w:customStyle="1" w:styleId="WW8Num98z0">
    <w:name w:val="WW8Num98z0"/>
    <w:rsid w:val="00D76EF0"/>
    <w:rPr>
      <w:b w:val="0"/>
    </w:rPr>
  </w:style>
  <w:style w:type="character" w:customStyle="1" w:styleId="WW8Num99z0">
    <w:name w:val="WW8Num99z0"/>
    <w:rsid w:val="00D76EF0"/>
    <w:rPr>
      <w:b w:val="0"/>
      <w:color w:val="auto"/>
    </w:rPr>
  </w:style>
  <w:style w:type="character" w:customStyle="1" w:styleId="WW8Num100z0">
    <w:name w:val="WW8Num100z0"/>
    <w:rsid w:val="00D76EF0"/>
    <w:rPr>
      <w:b w:val="0"/>
    </w:rPr>
  </w:style>
  <w:style w:type="character" w:customStyle="1" w:styleId="WW8Num101z0">
    <w:name w:val="WW8Num101z0"/>
    <w:rsid w:val="00D76EF0"/>
    <w:rPr>
      <w:rFonts w:ascii="Symbol" w:hAnsi="Symbol"/>
    </w:rPr>
  </w:style>
  <w:style w:type="character" w:customStyle="1" w:styleId="WW8Num104z0">
    <w:name w:val="WW8Num104z0"/>
    <w:rsid w:val="00D76EF0"/>
    <w:rPr>
      <w:rFonts w:ascii="Symbol" w:hAnsi="Symbol"/>
      <w:sz w:val="20"/>
    </w:rPr>
  </w:style>
  <w:style w:type="character" w:customStyle="1" w:styleId="WW8Num104z1">
    <w:name w:val="WW8Num104z1"/>
    <w:rsid w:val="00D76EF0"/>
    <w:rPr>
      <w:rFonts w:ascii="Courier New" w:hAnsi="Courier New"/>
      <w:sz w:val="20"/>
    </w:rPr>
  </w:style>
  <w:style w:type="character" w:customStyle="1" w:styleId="WW8Num104z2">
    <w:name w:val="WW8Num104z2"/>
    <w:rsid w:val="00D76EF0"/>
    <w:rPr>
      <w:rFonts w:ascii="Wingdings" w:hAnsi="Wingdings"/>
      <w:sz w:val="20"/>
    </w:rPr>
  </w:style>
  <w:style w:type="character" w:customStyle="1" w:styleId="WW8Num105z0">
    <w:name w:val="WW8Num105z0"/>
    <w:rsid w:val="00D76EF0"/>
    <w:rPr>
      <w:b w:val="0"/>
      <w:sz w:val="26"/>
    </w:rPr>
  </w:style>
  <w:style w:type="character" w:customStyle="1" w:styleId="WW8Num105z1">
    <w:name w:val="WW8Num105z1"/>
    <w:rsid w:val="00D76EF0"/>
    <w:rPr>
      <w:b/>
      <w:sz w:val="26"/>
    </w:rPr>
  </w:style>
  <w:style w:type="character" w:customStyle="1" w:styleId="WW8Num108z0">
    <w:name w:val="WW8Num108z0"/>
    <w:rsid w:val="00D76EF0"/>
    <w:rPr>
      <w:b w:val="0"/>
    </w:rPr>
  </w:style>
  <w:style w:type="character" w:customStyle="1" w:styleId="WW8Num109z0">
    <w:name w:val="WW8Num109z0"/>
    <w:rsid w:val="00D76EF0"/>
    <w:rPr>
      <w:b w:val="0"/>
    </w:rPr>
  </w:style>
  <w:style w:type="character" w:customStyle="1" w:styleId="WW8Num110z0">
    <w:name w:val="WW8Num110z0"/>
    <w:rsid w:val="00D76EF0"/>
    <w:rPr>
      <w:sz w:val="24"/>
      <w:szCs w:val="24"/>
    </w:rPr>
  </w:style>
  <w:style w:type="character" w:customStyle="1" w:styleId="WW8Num113z0">
    <w:name w:val="WW8Num113z0"/>
    <w:rsid w:val="00D76EF0"/>
    <w:rPr>
      <w:rFonts w:ascii="Times New Roman" w:eastAsia="SimSun" w:hAnsi="Times New Roman" w:cs="Tahoma"/>
    </w:rPr>
  </w:style>
  <w:style w:type="character" w:customStyle="1" w:styleId="WW8Num114z0">
    <w:name w:val="WW8Num114z0"/>
    <w:rsid w:val="00D76EF0"/>
    <w:rPr>
      <w:b w:val="0"/>
    </w:rPr>
  </w:style>
  <w:style w:type="character" w:customStyle="1" w:styleId="WW8Num116z0">
    <w:name w:val="WW8Num116z0"/>
    <w:rsid w:val="00D76EF0"/>
    <w:rPr>
      <w:b w:val="0"/>
      <w:sz w:val="24"/>
    </w:rPr>
  </w:style>
  <w:style w:type="character" w:customStyle="1" w:styleId="WW8Num117z0">
    <w:name w:val="WW8Num117z0"/>
    <w:rsid w:val="00D76EF0"/>
    <w:rPr>
      <w:b/>
    </w:rPr>
  </w:style>
  <w:style w:type="character" w:customStyle="1" w:styleId="Domylnaczcionkaakapitu1">
    <w:name w:val="Domyślna czcionka akapitu1"/>
    <w:rsid w:val="00D76EF0"/>
  </w:style>
  <w:style w:type="character" w:customStyle="1" w:styleId="Nagwek1Znak">
    <w:name w:val="Nagłówek 1 Znak"/>
    <w:rsid w:val="00D76EF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sid w:val="00D76E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D76E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D76E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D76E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D76EF0"/>
    <w:rPr>
      <w:rFonts w:ascii="TimesNewRomanPS-BoldItalicMT" w:eastAsia="Times New Roman" w:hAnsi="TimesNewRomanPS-BoldItalicMT"/>
      <w:b/>
      <w:i/>
      <w:color w:val="000000"/>
      <w:sz w:val="28"/>
    </w:rPr>
  </w:style>
  <w:style w:type="character" w:customStyle="1" w:styleId="Nagwek7Znak">
    <w:name w:val="Nagłówek 7 Znak"/>
    <w:rsid w:val="00D76EF0"/>
    <w:rPr>
      <w:rFonts w:ascii="TimesNewRomanPSMT" w:eastAsia="Times New Roman" w:hAnsi="TimesNewRomanPSMT"/>
      <w:b/>
      <w:color w:val="000000"/>
      <w:sz w:val="28"/>
    </w:rPr>
  </w:style>
  <w:style w:type="character" w:customStyle="1" w:styleId="Nagwek8Znak">
    <w:name w:val="Nagłówek 8 Znak"/>
    <w:rsid w:val="00D76EF0"/>
    <w:rPr>
      <w:rFonts w:ascii="TimesNewRomanPS-BoldMT" w:eastAsia="Times New Roman" w:hAnsi="TimesNewRomanPS-BoldMT"/>
      <w:b/>
      <w:color w:val="000000"/>
      <w:sz w:val="28"/>
    </w:rPr>
  </w:style>
  <w:style w:type="character" w:customStyle="1" w:styleId="Nagwek9Znak">
    <w:name w:val="Nagłówek 9 Znak"/>
    <w:rsid w:val="00D76EF0"/>
    <w:rPr>
      <w:rFonts w:ascii="Times New Roman" w:eastAsia="Times New Roman" w:hAnsi="Times New Roman"/>
      <w:b/>
      <w:sz w:val="28"/>
    </w:rPr>
  </w:style>
  <w:style w:type="character" w:styleId="Hipercze">
    <w:name w:val="Hyperlink"/>
    <w:rsid w:val="00D76EF0"/>
    <w:rPr>
      <w:color w:val="0000FF"/>
      <w:u w:val="single"/>
    </w:rPr>
  </w:style>
  <w:style w:type="character" w:customStyle="1" w:styleId="TekstpodstawowyZnak">
    <w:name w:val="Tekst podstawowy Znak"/>
    <w:rsid w:val="00D76EF0"/>
    <w:rPr>
      <w:rFonts w:ascii="Cambria" w:eastAsia="Cambria" w:hAnsi="Cambria" w:cs="Cambria"/>
      <w:sz w:val="24"/>
      <w:szCs w:val="24"/>
    </w:rPr>
  </w:style>
  <w:style w:type="character" w:customStyle="1" w:styleId="NagwekZnak">
    <w:name w:val="Nagłówek Znak"/>
    <w:rsid w:val="00D76EF0"/>
    <w:rPr>
      <w:rFonts w:ascii="Arial" w:eastAsia="Lucida Sans Unicode" w:hAnsi="Arial" w:cs="Tahoma"/>
      <w:sz w:val="28"/>
      <w:szCs w:val="28"/>
    </w:rPr>
  </w:style>
  <w:style w:type="character" w:customStyle="1" w:styleId="StopkaZnak">
    <w:name w:val="Stopka Znak"/>
    <w:uiPriority w:val="99"/>
    <w:rsid w:val="00D76EF0"/>
    <w:rPr>
      <w:rFonts w:ascii="Cambria" w:eastAsia="Cambria" w:hAnsi="Cambria" w:cs="Cambria"/>
      <w:sz w:val="24"/>
      <w:szCs w:val="24"/>
    </w:rPr>
  </w:style>
  <w:style w:type="character" w:customStyle="1" w:styleId="TekstpodstawowywcityZnak">
    <w:name w:val="Tekst podstawowy wcięty Znak"/>
    <w:rsid w:val="00D76EF0"/>
    <w:rPr>
      <w:rFonts w:ascii="Cambria" w:eastAsia="Cambria" w:hAnsi="Cambria" w:cs="Cambria"/>
      <w:sz w:val="24"/>
      <w:szCs w:val="24"/>
    </w:rPr>
  </w:style>
  <w:style w:type="character" w:customStyle="1" w:styleId="Tekstpodstawowy2Znak">
    <w:name w:val="Tekst podstawowy 2 Znak"/>
    <w:rsid w:val="00D76EF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D76EF0"/>
    <w:rPr>
      <w:rFonts w:ascii="Tahoma" w:eastAsia="Cambria" w:hAnsi="Tahoma" w:cs="Tahoma"/>
      <w:sz w:val="16"/>
      <w:szCs w:val="16"/>
    </w:rPr>
  </w:style>
  <w:style w:type="character" w:customStyle="1" w:styleId="Tekstpodstawowy3Znak">
    <w:name w:val="Tekst podstawowy 3 Znak"/>
    <w:rsid w:val="00D76EF0"/>
    <w:rPr>
      <w:rFonts w:ascii="TimesNewRomanPSMT" w:eastAsia="Times New Roman" w:hAnsi="TimesNewRomanPSMT"/>
      <w:color w:val="000000"/>
      <w:sz w:val="24"/>
    </w:rPr>
  </w:style>
  <w:style w:type="character" w:customStyle="1" w:styleId="Tekstpodstawowywcity3Znak">
    <w:name w:val="Tekst podstawowy wcięty 3 Znak"/>
    <w:rsid w:val="00D76EF0"/>
    <w:rPr>
      <w:rFonts w:ascii="TimesNewRomanPSMT" w:eastAsia="Times New Roman" w:hAnsi="TimesNewRomanPSMT"/>
      <w:color w:val="000000"/>
      <w:sz w:val="24"/>
    </w:rPr>
  </w:style>
  <w:style w:type="character" w:customStyle="1" w:styleId="Tekstpodstawowywcity2Znak">
    <w:name w:val="Tekst podstawowy wcięty 2 Znak"/>
    <w:rsid w:val="00D76EF0"/>
    <w:rPr>
      <w:rFonts w:ascii="Times New Roman" w:eastAsia="Times New Roman" w:hAnsi="Times New Roman"/>
      <w:b/>
      <w:sz w:val="24"/>
    </w:rPr>
  </w:style>
  <w:style w:type="character" w:customStyle="1" w:styleId="TytuZnak">
    <w:name w:val="Tytuł Znak"/>
    <w:rsid w:val="00D76EF0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rsid w:val="00D76EF0"/>
    <w:rPr>
      <w:rFonts w:ascii="Arial" w:hAnsi="Arial" w:cs="Arial"/>
      <w:sz w:val="18"/>
      <w:szCs w:val="18"/>
    </w:rPr>
  </w:style>
  <w:style w:type="character" w:customStyle="1" w:styleId="para">
    <w:name w:val="para"/>
    <w:basedOn w:val="Domylnaczcionkaakapitu1"/>
    <w:rsid w:val="00D76EF0"/>
  </w:style>
  <w:style w:type="character" w:styleId="Pogrubienie">
    <w:name w:val="Strong"/>
    <w:uiPriority w:val="22"/>
    <w:qFormat/>
    <w:rsid w:val="00D76EF0"/>
    <w:rPr>
      <w:b/>
      <w:bCs/>
    </w:rPr>
  </w:style>
  <w:style w:type="character" w:styleId="Numerstrony">
    <w:name w:val="page number"/>
    <w:basedOn w:val="Domylnaczcionkaakapitu1"/>
    <w:rsid w:val="00D76EF0"/>
  </w:style>
  <w:style w:type="character" w:customStyle="1" w:styleId="FontStyle62">
    <w:name w:val="Font Style62"/>
    <w:rsid w:val="00D76EF0"/>
    <w:rPr>
      <w:rFonts w:ascii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D76EF0"/>
    <w:rPr>
      <w:sz w:val="16"/>
      <w:szCs w:val="16"/>
    </w:rPr>
  </w:style>
  <w:style w:type="character" w:customStyle="1" w:styleId="TekstkomentarzaZnak">
    <w:name w:val="Tekst komentarza Znak"/>
    <w:rsid w:val="00D76EF0"/>
    <w:rPr>
      <w:rFonts w:ascii="Cambria" w:eastAsia="Cambria" w:hAnsi="Cambria" w:cs="Cambria"/>
    </w:rPr>
  </w:style>
  <w:style w:type="character" w:customStyle="1" w:styleId="TematkomentarzaZnak">
    <w:name w:val="Temat komentarza Znak"/>
    <w:rsid w:val="00D76EF0"/>
    <w:rPr>
      <w:rFonts w:ascii="Cambria" w:eastAsia="Cambria" w:hAnsi="Cambria" w:cs="Cambria"/>
      <w:b/>
      <w:bCs/>
    </w:rPr>
  </w:style>
  <w:style w:type="character" w:styleId="UyteHipercze">
    <w:name w:val="FollowedHyperlink"/>
    <w:rsid w:val="00D76EF0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1"/>
    <w:rsid w:val="00D76EF0"/>
    <w:rPr>
      <w:rFonts w:ascii="Cambria" w:eastAsia="Cambria" w:hAnsi="Cambria" w:cs="Cambria"/>
    </w:rPr>
  </w:style>
  <w:style w:type="character" w:customStyle="1" w:styleId="Znakiprzypiswkocowych">
    <w:name w:val="Znaki przypisów końcowych"/>
    <w:basedOn w:val="Domylnaczcionkaakapitu1"/>
    <w:rsid w:val="00D76EF0"/>
    <w:rPr>
      <w:vertAlign w:val="superscript"/>
    </w:rPr>
  </w:style>
  <w:style w:type="character" w:customStyle="1" w:styleId="WW8Num3z2">
    <w:name w:val="WW8Num3z2"/>
    <w:rsid w:val="00D76EF0"/>
    <w:rPr>
      <w:rFonts w:ascii="Times New Roman" w:hAnsi="Times New Roman" w:cs="Times New Roman"/>
    </w:rPr>
  </w:style>
  <w:style w:type="character" w:customStyle="1" w:styleId="WW8Num7z0">
    <w:name w:val="WW8Num7z0"/>
    <w:rsid w:val="00D76EF0"/>
    <w:rPr>
      <w:rFonts w:ascii="Times New Roman" w:hAnsi="Times New Roman" w:cs="Times New Roman"/>
    </w:rPr>
  </w:style>
  <w:style w:type="character" w:customStyle="1" w:styleId="WW8Num10z1">
    <w:name w:val="WW8Num10z1"/>
    <w:rsid w:val="00D76EF0"/>
    <w:rPr>
      <w:rFonts w:ascii="Times New Roman" w:hAnsi="Times New Roman" w:cs="Times New Roman"/>
    </w:rPr>
  </w:style>
  <w:style w:type="character" w:customStyle="1" w:styleId="WW8Num10z2">
    <w:name w:val="WW8Num10z2"/>
    <w:rsid w:val="00D76EF0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D76EF0"/>
    <w:rPr>
      <w:rFonts w:ascii="Symbol" w:hAnsi="Symbol" w:cs="Symbol"/>
    </w:rPr>
  </w:style>
  <w:style w:type="character" w:customStyle="1" w:styleId="WW8Num19z0">
    <w:name w:val="WW8Num19z0"/>
    <w:rsid w:val="00D76EF0"/>
    <w:rPr>
      <w:rFonts w:ascii="Symbol" w:hAnsi="Symbol" w:cs="Times New Roman"/>
    </w:rPr>
  </w:style>
  <w:style w:type="character" w:customStyle="1" w:styleId="WW8Num21z0">
    <w:name w:val="WW8Num21z0"/>
    <w:rsid w:val="00D76EF0"/>
    <w:rPr>
      <w:rFonts w:ascii="Times New Roman" w:hAnsi="Times New Roman" w:cs="Times New Roman"/>
    </w:rPr>
  </w:style>
  <w:style w:type="character" w:customStyle="1" w:styleId="WW8Num23z0">
    <w:name w:val="WW8Num23z0"/>
    <w:rsid w:val="00D76EF0"/>
    <w:rPr>
      <w:rFonts w:ascii="Symbol" w:hAnsi="Symbol" w:cs="Symbol"/>
    </w:rPr>
  </w:style>
  <w:style w:type="character" w:customStyle="1" w:styleId="WW8Num24z2">
    <w:name w:val="WW8Num24z2"/>
    <w:rsid w:val="00D76EF0"/>
    <w:rPr>
      <w:rFonts w:ascii="Wingdings" w:hAnsi="Wingdings" w:cs="Wingdings"/>
    </w:rPr>
  </w:style>
  <w:style w:type="character" w:customStyle="1" w:styleId="WW8Num27z1">
    <w:name w:val="WW8Num27z1"/>
    <w:rsid w:val="00D76EF0"/>
    <w:rPr>
      <w:rFonts w:ascii="Symbol" w:hAnsi="Symbol" w:cs="Symbol"/>
    </w:rPr>
  </w:style>
  <w:style w:type="character" w:customStyle="1" w:styleId="WW8Num28z0">
    <w:name w:val="WW8Num28z0"/>
    <w:rsid w:val="00D76EF0"/>
    <w:rPr>
      <w:rFonts w:ascii="Symbol" w:hAnsi="Symbol" w:cs="Symbol"/>
    </w:rPr>
  </w:style>
  <w:style w:type="character" w:customStyle="1" w:styleId="WW8Num28z1">
    <w:name w:val="WW8Num28z1"/>
    <w:rsid w:val="00D76EF0"/>
    <w:rPr>
      <w:rFonts w:ascii="Courier New" w:hAnsi="Courier New" w:cs="Courier New"/>
    </w:rPr>
  </w:style>
  <w:style w:type="character" w:customStyle="1" w:styleId="WW8Num28z2">
    <w:name w:val="WW8Num28z2"/>
    <w:rsid w:val="00D76EF0"/>
    <w:rPr>
      <w:rFonts w:ascii="Wingdings" w:hAnsi="Wingdings" w:cs="Wingdings"/>
    </w:rPr>
  </w:style>
  <w:style w:type="character" w:customStyle="1" w:styleId="WW8Num29z2">
    <w:name w:val="WW8Num29z2"/>
    <w:rsid w:val="00D76EF0"/>
    <w:rPr>
      <w:rFonts w:ascii="Wingdings" w:hAnsi="Wingdings" w:cs="Wingdings"/>
    </w:rPr>
  </w:style>
  <w:style w:type="character" w:customStyle="1" w:styleId="WW8Num29z3">
    <w:name w:val="WW8Num29z3"/>
    <w:rsid w:val="00D76EF0"/>
    <w:rPr>
      <w:rFonts w:ascii="Symbol" w:hAnsi="Symbol" w:cs="Symbol"/>
    </w:rPr>
  </w:style>
  <w:style w:type="character" w:customStyle="1" w:styleId="WW8Num29z4">
    <w:name w:val="WW8Num29z4"/>
    <w:rsid w:val="00D76EF0"/>
    <w:rPr>
      <w:rFonts w:ascii="Courier New" w:hAnsi="Courier New" w:cs="Courier New"/>
    </w:rPr>
  </w:style>
  <w:style w:type="character" w:customStyle="1" w:styleId="WW8Num30z0">
    <w:name w:val="WW8Num30z0"/>
    <w:rsid w:val="00D76EF0"/>
    <w:rPr>
      <w:rFonts w:ascii="Symbol" w:hAnsi="Symbol" w:cs="Symbol"/>
    </w:rPr>
  </w:style>
  <w:style w:type="character" w:customStyle="1" w:styleId="WW8Num30z1">
    <w:name w:val="WW8Num30z1"/>
    <w:rsid w:val="00D76EF0"/>
    <w:rPr>
      <w:b w:val="0"/>
      <w:i w:val="0"/>
    </w:rPr>
  </w:style>
  <w:style w:type="character" w:customStyle="1" w:styleId="WW8Num40z1">
    <w:name w:val="WW8Num40z1"/>
    <w:rsid w:val="00D76EF0"/>
    <w:rPr>
      <w:rFonts w:ascii="Courier New" w:hAnsi="Courier New" w:cs="Courier New"/>
    </w:rPr>
  </w:style>
  <w:style w:type="character" w:customStyle="1" w:styleId="WW8Num40z2">
    <w:name w:val="WW8Num40z2"/>
    <w:rsid w:val="00D76EF0"/>
    <w:rPr>
      <w:rFonts w:ascii="Wingdings" w:hAnsi="Wingdings" w:cs="Wingdings"/>
    </w:rPr>
  </w:style>
  <w:style w:type="character" w:customStyle="1" w:styleId="WW8Num40z3">
    <w:name w:val="WW8Num40z3"/>
    <w:rsid w:val="00D76EF0"/>
    <w:rPr>
      <w:rFonts w:ascii="Symbol" w:hAnsi="Symbol" w:cs="Symbol"/>
    </w:rPr>
  </w:style>
  <w:style w:type="character" w:customStyle="1" w:styleId="WW8Num41z1">
    <w:name w:val="WW8Num41z1"/>
    <w:rsid w:val="00D76EF0"/>
    <w:rPr>
      <w:rFonts w:ascii="Courier New" w:hAnsi="Courier New" w:cs="Courier New"/>
    </w:rPr>
  </w:style>
  <w:style w:type="character" w:customStyle="1" w:styleId="WW8Num41z2">
    <w:name w:val="WW8Num41z2"/>
    <w:rsid w:val="00D76EF0"/>
    <w:rPr>
      <w:rFonts w:ascii="Wingdings" w:hAnsi="Wingdings" w:cs="Wingdings"/>
    </w:rPr>
  </w:style>
  <w:style w:type="character" w:customStyle="1" w:styleId="WW8Num43z1">
    <w:name w:val="WW8Num43z1"/>
    <w:rsid w:val="00D76EF0"/>
    <w:rPr>
      <w:b w:val="0"/>
      <w:i w:val="0"/>
    </w:rPr>
  </w:style>
  <w:style w:type="character" w:customStyle="1" w:styleId="WW8Num44z0">
    <w:name w:val="WW8Num44z0"/>
    <w:rsid w:val="00D76EF0"/>
    <w:rPr>
      <w:rFonts w:ascii="Symbol" w:hAnsi="Symbol" w:cs="Symbol"/>
    </w:rPr>
  </w:style>
  <w:style w:type="character" w:customStyle="1" w:styleId="WW8Num48z1">
    <w:name w:val="WW8Num48z1"/>
    <w:rsid w:val="00D76EF0"/>
    <w:rPr>
      <w:rFonts w:ascii="Courier New" w:hAnsi="Courier New" w:cs="Courier New"/>
    </w:rPr>
  </w:style>
  <w:style w:type="character" w:customStyle="1" w:styleId="WW8Num49z1">
    <w:name w:val="WW8Num49z1"/>
    <w:rsid w:val="00D76EF0"/>
    <w:rPr>
      <w:rFonts w:ascii="Symbol" w:eastAsia="Arial Unicode MS" w:hAnsi="Symbol" w:cs="Tahoma"/>
    </w:rPr>
  </w:style>
  <w:style w:type="character" w:customStyle="1" w:styleId="WW8Num50z0">
    <w:name w:val="WW8Num50z0"/>
    <w:rsid w:val="00D76EF0"/>
    <w:rPr>
      <w:rFonts w:ascii="Symbol" w:hAnsi="Symbol" w:cs="Symbol"/>
    </w:rPr>
  </w:style>
  <w:style w:type="character" w:customStyle="1" w:styleId="WW8Num50z1">
    <w:name w:val="WW8Num50z1"/>
    <w:rsid w:val="00D76EF0"/>
    <w:rPr>
      <w:rFonts w:ascii="Wingdings" w:hAnsi="Wingdings" w:cs="Wingdings"/>
    </w:rPr>
  </w:style>
  <w:style w:type="character" w:customStyle="1" w:styleId="WW8Num50z4">
    <w:name w:val="WW8Num50z4"/>
    <w:rsid w:val="00D76EF0"/>
    <w:rPr>
      <w:rFonts w:ascii="Courier New" w:hAnsi="Courier New" w:cs="Courier New"/>
    </w:rPr>
  </w:style>
  <w:style w:type="character" w:customStyle="1" w:styleId="WW8Num51z1">
    <w:name w:val="WW8Num51z1"/>
    <w:rsid w:val="00D76EF0"/>
    <w:rPr>
      <w:rFonts w:ascii="Courier New" w:hAnsi="Courier New" w:cs="Courier New"/>
      <w:sz w:val="20"/>
    </w:rPr>
  </w:style>
  <w:style w:type="character" w:customStyle="1" w:styleId="WW8Num51z2">
    <w:name w:val="WW8Num51z2"/>
    <w:rsid w:val="00D76EF0"/>
    <w:rPr>
      <w:rFonts w:ascii="Wingdings" w:hAnsi="Wingdings" w:cs="Wingdings"/>
      <w:sz w:val="20"/>
    </w:rPr>
  </w:style>
  <w:style w:type="character" w:customStyle="1" w:styleId="WW8Num56z0">
    <w:name w:val="WW8Num56z0"/>
    <w:rsid w:val="00D76EF0"/>
    <w:rPr>
      <w:rFonts w:ascii="Symbol" w:hAnsi="Symbol" w:cs="Symbol"/>
    </w:rPr>
  </w:style>
  <w:style w:type="character" w:customStyle="1" w:styleId="WW8Num56z1">
    <w:name w:val="WW8Num56z1"/>
    <w:rsid w:val="00D76EF0"/>
    <w:rPr>
      <w:rFonts w:ascii="Wingdings" w:hAnsi="Wingdings" w:cs="Wingdings"/>
    </w:rPr>
  </w:style>
  <w:style w:type="character" w:customStyle="1" w:styleId="WW8Num56z4">
    <w:name w:val="WW8Num56z4"/>
    <w:rsid w:val="00D76EF0"/>
    <w:rPr>
      <w:rFonts w:ascii="Courier New" w:hAnsi="Courier New" w:cs="Courier New"/>
    </w:rPr>
  </w:style>
  <w:style w:type="character" w:customStyle="1" w:styleId="WW8Num62z4">
    <w:name w:val="WW8Num62z4"/>
    <w:rsid w:val="00D76EF0"/>
    <w:rPr>
      <w:rFonts w:ascii="Symbol" w:hAnsi="Symbol" w:cs="Times New Roman"/>
      <w:b w:val="0"/>
      <w:i w:val="0"/>
      <w:sz w:val="24"/>
    </w:rPr>
  </w:style>
  <w:style w:type="character" w:customStyle="1" w:styleId="WW8Num63z2">
    <w:name w:val="WW8Num63z2"/>
    <w:rsid w:val="00D76EF0"/>
    <w:rPr>
      <w:rFonts w:ascii="Wingdings" w:hAnsi="Wingdings" w:cs="Wingdings"/>
    </w:rPr>
  </w:style>
  <w:style w:type="character" w:customStyle="1" w:styleId="Absatz-Standardschriftart">
    <w:name w:val="Absatz-Standardschriftart"/>
    <w:rsid w:val="00D76EF0"/>
  </w:style>
  <w:style w:type="character" w:customStyle="1" w:styleId="WW8Num8z0">
    <w:name w:val="WW8Num8z0"/>
    <w:rsid w:val="00D76EF0"/>
    <w:rPr>
      <w:rFonts w:ascii="Symbol" w:hAnsi="Symbol" w:cs="StarSymbol"/>
      <w:sz w:val="18"/>
      <w:szCs w:val="18"/>
    </w:rPr>
  </w:style>
  <w:style w:type="character" w:customStyle="1" w:styleId="WW8Num12z2">
    <w:name w:val="WW8Num12z2"/>
    <w:rsid w:val="00D76EF0"/>
    <w:rPr>
      <w:rFonts w:ascii="Wingdings" w:hAnsi="Wingdings" w:cs="Wingdings"/>
    </w:rPr>
  </w:style>
  <w:style w:type="character" w:customStyle="1" w:styleId="WW8Num13z1">
    <w:name w:val="WW8Num13z1"/>
    <w:rsid w:val="00D76EF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D76EF0"/>
    <w:rPr>
      <w:rFonts w:ascii="Times New Roman" w:eastAsia="Arial Unicode MS" w:hAnsi="Times New Roman" w:cs="Times New Roman"/>
    </w:rPr>
  </w:style>
  <w:style w:type="character" w:customStyle="1" w:styleId="WW8Num14z1">
    <w:name w:val="WW8Num14z1"/>
    <w:rsid w:val="00D76EF0"/>
    <w:rPr>
      <w:rFonts w:ascii="Courier New" w:hAnsi="Courier New" w:cs="Courier New"/>
    </w:rPr>
  </w:style>
  <w:style w:type="character" w:customStyle="1" w:styleId="WW8Num14z2">
    <w:name w:val="WW8Num14z2"/>
    <w:rsid w:val="00D76EF0"/>
    <w:rPr>
      <w:rFonts w:ascii="Wingdings" w:hAnsi="Wingdings" w:cs="Wingdings"/>
    </w:rPr>
  </w:style>
  <w:style w:type="character" w:customStyle="1" w:styleId="WW8Num14z3">
    <w:name w:val="WW8Num14z3"/>
    <w:rsid w:val="00D76EF0"/>
    <w:rPr>
      <w:rFonts w:ascii="Symbol" w:hAnsi="Symbol" w:cs="Symbol"/>
    </w:rPr>
  </w:style>
  <w:style w:type="character" w:customStyle="1" w:styleId="WW8Num16z1">
    <w:name w:val="WW8Num16z1"/>
    <w:rsid w:val="00D76EF0"/>
    <w:rPr>
      <w:rFonts w:ascii="Courier New" w:hAnsi="Courier New" w:cs="Courier New"/>
    </w:rPr>
  </w:style>
  <w:style w:type="character" w:customStyle="1" w:styleId="WW8Num16z2">
    <w:name w:val="WW8Num16z2"/>
    <w:rsid w:val="00D76EF0"/>
    <w:rPr>
      <w:rFonts w:ascii="Wingdings" w:hAnsi="Wingdings" w:cs="Wingdings"/>
    </w:rPr>
  </w:style>
  <w:style w:type="character" w:customStyle="1" w:styleId="WW8Num16z3">
    <w:name w:val="WW8Num16z3"/>
    <w:rsid w:val="00D76EF0"/>
    <w:rPr>
      <w:rFonts w:ascii="Symbol" w:hAnsi="Symbol" w:cs="Symbol"/>
    </w:rPr>
  </w:style>
  <w:style w:type="character" w:customStyle="1" w:styleId="WW8Num17z1">
    <w:name w:val="WW8Num17z1"/>
    <w:rsid w:val="00D76EF0"/>
    <w:rPr>
      <w:rFonts w:ascii="Courier New" w:hAnsi="Courier New" w:cs="Courier New"/>
    </w:rPr>
  </w:style>
  <w:style w:type="character" w:customStyle="1" w:styleId="WW8Num19z1">
    <w:name w:val="WW8Num19z1"/>
    <w:rsid w:val="00D76EF0"/>
    <w:rPr>
      <w:rFonts w:ascii="Courier New" w:hAnsi="Courier New" w:cs="Courier New"/>
    </w:rPr>
  </w:style>
  <w:style w:type="character" w:customStyle="1" w:styleId="WW8Num19z2">
    <w:name w:val="WW8Num19z2"/>
    <w:rsid w:val="00D76EF0"/>
    <w:rPr>
      <w:rFonts w:ascii="Wingdings" w:hAnsi="Wingdings" w:cs="Wingdings"/>
    </w:rPr>
  </w:style>
  <w:style w:type="character" w:customStyle="1" w:styleId="WW8Num19z3">
    <w:name w:val="WW8Num19z3"/>
    <w:rsid w:val="00D76EF0"/>
    <w:rPr>
      <w:rFonts w:ascii="Symbol" w:hAnsi="Symbol" w:cs="Symbol"/>
    </w:rPr>
  </w:style>
  <w:style w:type="character" w:customStyle="1" w:styleId="WW8Num20z1">
    <w:name w:val="WW8Num20z1"/>
    <w:rsid w:val="00D76EF0"/>
    <w:rPr>
      <w:rFonts w:ascii="Courier New" w:hAnsi="Courier New" w:cs="Courier New"/>
      <w:sz w:val="20"/>
    </w:rPr>
  </w:style>
  <w:style w:type="character" w:customStyle="1" w:styleId="WW8Num20z2">
    <w:name w:val="WW8Num20z2"/>
    <w:rsid w:val="00D76EF0"/>
    <w:rPr>
      <w:rFonts w:ascii="Wingdings" w:hAnsi="Wingdings" w:cs="Wingdings"/>
      <w:sz w:val="20"/>
    </w:rPr>
  </w:style>
  <w:style w:type="character" w:customStyle="1" w:styleId="WW8Num22z0">
    <w:name w:val="WW8Num22z0"/>
    <w:rsid w:val="00D76EF0"/>
    <w:rPr>
      <w:b w:val="0"/>
      <w:i w:val="0"/>
    </w:rPr>
  </w:style>
  <w:style w:type="character" w:customStyle="1" w:styleId="WW8Num23z1">
    <w:name w:val="WW8Num23z1"/>
    <w:rsid w:val="00D76EF0"/>
    <w:rPr>
      <w:rFonts w:ascii="Times New Roman" w:eastAsia="Times New Roman" w:hAnsi="Times New Roman" w:cs="Times New Roman"/>
    </w:rPr>
  </w:style>
  <w:style w:type="character" w:customStyle="1" w:styleId="WW8Num23z2">
    <w:name w:val="WW8Num23z2"/>
    <w:rsid w:val="00D76EF0"/>
    <w:rPr>
      <w:rFonts w:ascii="Wingdings" w:hAnsi="Wingdings" w:cs="Wingdings"/>
      <w:b/>
      <w:i w:val="0"/>
    </w:rPr>
  </w:style>
  <w:style w:type="character" w:customStyle="1" w:styleId="WW8Num24z0">
    <w:name w:val="WW8Num24z0"/>
    <w:rsid w:val="00D76EF0"/>
    <w:rPr>
      <w:rFonts w:ascii="Times New Roman" w:eastAsia="Lucida Sans Unicode" w:hAnsi="Times New Roman" w:cs="Times New Roman"/>
    </w:rPr>
  </w:style>
  <w:style w:type="character" w:customStyle="1" w:styleId="WW8Num24z1">
    <w:name w:val="WW8Num24z1"/>
    <w:rsid w:val="00D76EF0"/>
    <w:rPr>
      <w:rFonts w:ascii="Courier New" w:hAnsi="Courier New" w:cs="Courier New"/>
    </w:rPr>
  </w:style>
  <w:style w:type="character" w:customStyle="1" w:styleId="WW8Num24z3">
    <w:name w:val="WW8Num24z3"/>
    <w:rsid w:val="00D76EF0"/>
    <w:rPr>
      <w:rFonts w:ascii="Symbol" w:hAnsi="Symbol" w:cs="Symbol"/>
    </w:rPr>
  </w:style>
  <w:style w:type="character" w:customStyle="1" w:styleId="WW8Num26z0">
    <w:name w:val="WW8Num26z0"/>
    <w:rsid w:val="00D76EF0"/>
    <w:rPr>
      <w:rFonts w:ascii="Symbol" w:hAnsi="Symbol" w:cs="Symbol"/>
    </w:rPr>
  </w:style>
  <w:style w:type="character" w:customStyle="1" w:styleId="WW8Num26z1">
    <w:name w:val="WW8Num26z1"/>
    <w:rsid w:val="00D76EF0"/>
    <w:rPr>
      <w:rFonts w:ascii="Courier New" w:hAnsi="Courier New" w:cs="Courier New"/>
    </w:rPr>
  </w:style>
  <w:style w:type="character" w:customStyle="1" w:styleId="WW8Num26z2">
    <w:name w:val="WW8Num26z2"/>
    <w:rsid w:val="00D76EF0"/>
    <w:rPr>
      <w:rFonts w:ascii="Wingdings" w:hAnsi="Wingdings" w:cs="Wingdings"/>
    </w:rPr>
  </w:style>
  <w:style w:type="character" w:customStyle="1" w:styleId="WW8Num33z0">
    <w:name w:val="WW8Num33z0"/>
    <w:rsid w:val="00D76EF0"/>
    <w:rPr>
      <w:rFonts w:ascii="Symbol" w:hAnsi="Symbol" w:cs="Symbol"/>
    </w:rPr>
  </w:style>
  <w:style w:type="character" w:customStyle="1" w:styleId="WW8Num33z1">
    <w:name w:val="WW8Num33z1"/>
    <w:rsid w:val="00D76EF0"/>
    <w:rPr>
      <w:rFonts w:ascii="Courier New" w:hAnsi="Courier New" w:cs="Courier New"/>
    </w:rPr>
  </w:style>
  <w:style w:type="character" w:customStyle="1" w:styleId="WW8Num33z2">
    <w:name w:val="WW8Num33z2"/>
    <w:rsid w:val="00D76EF0"/>
    <w:rPr>
      <w:rFonts w:ascii="Wingdings" w:hAnsi="Wingdings" w:cs="Wingdings"/>
    </w:rPr>
  </w:style>
  <w:style w:type="character" w:customStyle="1" w:styleId="WW8Num34z0">
    <w:name w:val="WW8Num34z0"/>
    <w:rsid w:val="00D76EF0"/>
    <w:rPr>
      <w:rFonts w:ascii="Symbol" w:hAnsi="Symbol" w:cs="Symbol"/>
    </w:rPr>
  </w:style>
  <w:style w:type="character" w:customStyle="1" w:styleId="WW8Num34z2">
    <w:name w:val="WW8Num34z2"/>
    <w:rsid w:val="00D76EF0"/>
    <w:rPr>
      <w:rFonts w:ascii="Wingdings" w:hAnsi="Wingdings" w:cs="Wingdings"/>
    </w:rPr>
  </w:style>
  <w:style w:type="character" w:customStyle="1" w:styleId="WW8Num35z2">
    <w:name w:val="WW8Num35z2"/>
    <w:rsid w:val="00D76EF0"/>
    <w:rPr>
      <w:rFonts w:ascii="Wingdings" w:hAnsi="Wingdings" w:cs="Wingdings"/>
    </w:rPr>
  </w:style>
  <w:style w:type="character" w:customStyle="1" w:styleId="WW8Num35z3">
    <w:name w:val="WW8Num35z3"/>
    <w:rsid w:val="00D76EF0"/>
    <w:rPr>
      <w:rFonts w:ascii="Symbol" w:hAnsi="Symbol" w:cs="Symbol"/>
    </w:rPr>
  </w:style>
  <w:style w:type="character" w:customStyle="1" w:styleId="WW8Num35z4">
    <w:name w:val="WW8Num35z4"/>
    <w:rsid w:val="00D76EF0"/>
    <w:rPr>
      <w:rFonts w:ascii="Courier New" w:hAnsi="Courier New" w:cs="Courier New"/>
    </w:rPr>
  </w:style>
  <w:style w:type="character" w:customStyle="1" w:styleId="WW8Num36z1">
    <w:name w:val="WW8Num36z1"/>
    <w:rsid w:val="00D76EF0"/>
    <w:rPr>
      <w:rFonts w:ascii="Times New Roman" w:eastAsia="Arial Unicode MS" w:hAnsi="Times New Roman" w:cs="Times New Roman"/>
    </w:rPr>
  </w:style>
  <w:style w:type="character" w:customStyle="1" w:styleId="WW8Num37z0">
    <w:name w:val="WW8Num37z0"/>
    <w:rsid w:val="00D76EF0"/>
    <w:rPr>
      <w:rFonts w:ascii="Symbol" w:hAnsi="Symbol" w:cs="Symbol"/>
    </w:rPr>
  </w:style>
  <w:style w:type="character" w:customStyle="1" w:styleId="WW8Num37z2">
    <w:name w:val="WW8Num37z2"/>
    <w:rsid w:val="00D76EF0"/>
    <w:rPr>
      <w:rFonts w:ascii="Wingdings" w:hAnsi="Wingdings" w:cs="Wingdings"/>
    </w:rPr>
  </w:style>
  <w:style w:type="character" w:customStyle="1" w:styleId="WW8Num39z1">
    <w:name w:val="WW8Num39z1"/>
    <w:rsid w:val="00D76EF0"/>
    <w:rPr>
      <w:rFonts w:ascii="Courier New" w:hAnsi="Courier New" w:cs="Courier New"/>
    </w:rPr>
  </w:style>
  <w:style w:type="character" w:customStyle="1" w:styleId="WW8Num39z2">
    <w:name w:val="WW8Num39z2"/>
    <w:rsid w:val="00D76EF0"/>
    <w:rPr>
      <w:rFonts w:ascii="Wingdings" w:hAnsi="Wingdings" w:cs="Wingdings"/>
    </w:rPr>
  </w:style>
  <w:style w:type="character" w:customStyle="1" w:styleId="WW8Num39z3">
    <w:name w:val="WW8Num39z3"/>
    <w:rsid w:val="00D76EF0"/>
    <w:rPr>
      <w:rFonts w:ascii="Symbol" w:hAnsi="Symbol" w:cs="Symbol"/>
    </w:rPr>
  </w:style>
  <w:style w:type="character" w:customStyle="1" w:styleId="WW8Num42z0">
    <w:name w:val="WW8Num42z0"/>
    <w:rsid w:val="00D76EF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D76EF0"/>
    <w:rPr>
      <w:rFonts w:ascii="Courier New" w:hAnsi="Courier New" w:cs="Courier New"/>
    </w:rPr>
  </w:style>
  <w:style w:type="character" w:customStyle="1" w:styleId="WW8Num42z2">
    <w:name w:val="WW8Num42z2"/>
    <w:rsid w:val="00D76EF0"/>
    <w:rPr>
      <w:rFonts w:ascii="Wingdings" w:hAnsi="Wingdings" w:cs="Wingdings"/>
    </w:rPr>
  </w:style>
  <w:style w:type="character" w:customStyle="1" w:styleId="WW8Num42z3">
    <w:name w:val="WW8Num42z3"/>
    <w:rsid w:val="00D76EF0"/>
    <w:rPr>
      <w:rFonts w:ascii="Symbol" w:hAnsi="Symbol" w:cs="Symbol"/>
    </w:rPr>
  </w:style>
  <w:style w:type="character" w:customStyle="1" w:styleId="WW8Num44z1">
    <w:name w:val="WW8Num44z1"/>
    <w:rsid w:val="00D76EF0"/>
    <w:rPr>
      <w:rFonts w:ascii="Courier New" w:hAnsi="Courier New" w:cs="Courier New"/>
    </w:rPr>
  </w:style>
  <w:style w:type="character" w:customStyle="1" w:styleId="WW8Num44z2">
    <w:name w:val="WW8Num44z2"/>
    <w:rsid w:val="00D76EF0"/>
    <w:rPr>
      <w:rFonts w:ascii="Wingdings" w:hAnsi="Wingdings" w:cs="Wingdings"/>
    </w:rPr>
  </w:style>
  <w:style w:type="character" w:customStyle="1" w:styleId="WW8Num45z0">
    <w:name w:val="WW8Num45z0"/>
    <w:rsid w:val="00D76EF0"/>
    <w:rPr>
      <w:rFonts w:ascii="Symbol" w:hAnsi="Symbol" w:cs="Symbol"/>
    </w:rPr>
  </w:style>
  <w:style w:type="character" w:customStyle="1" w:styleId="WW8Num45z1">
    <w:name w:val="WW8Num45z1"/>
    <w:rsid w:val="00D76EF0"/>
    <w:rPr>
      <w:rFonts w:ascii="Courier New" w:hAnsi="Courier New" w:cs="Courier New"/>
    </w:rPr>
  </w:style>
  <w:style w:type="character" w:customStyle="1" w:styleId="WW8Num45z2">
    <w:name w:val="WW8Num45z2"/>
    <w:rsid w:val="00D76EF0"/>
    <w:rPr>
      <w:rFonts w:ascii="Wingdings" w:hAnsi="Wingdings" w:cs="Wingdings"/>
    </w:rPr>
  </w:style>
  <w:style w:type="character" w:customStyle="1" w:styleId="WW8Num47z0">
    <w:name w:val="WW8Num47z0"/>
    <w:rsid w:val="00D76EF0"/>
    <w:rPr>
      <w:rFonts w:ascii="Symbol" w:hAnsi="Symbol" w:cs="Symbol"/>
    </w:rPr>
  </w:style>
  <w:style w:type="character" w:customStyle="1" w:styleId="WW8Num48z2">
    <w:name w:val="WW8Num48z2"/>
    <w:rsid w:val="00D76EF0"/>
    <w:rPr>
      <w:rFonts w:ascii="Wingdings" w:hAnsi="Wingdings" w:cs="Wingdings"/>
    </w:rPr>
  </w:style>
  <w:style w:type="character" w:customStyle="1" w:styleId="WW8Num48z3">
    <w:name w:val="WW8Num48z3"/>
    <w:rsid w:val="00D76EF0"/>
    <w:rPr>
      <w:rFonts w:ascii="Symbol" w:hAnsi="Symbol" w:cs="Symbol"/>
    </w:rPr>
  </w:style>
  <w:style w:type="character" w:customStyle="1" w:styleId="WW-Domylnaczcionkaakapitu">
    <w:name w:val="WW-Domyślna czcionka akapitu"/>
    <w:rsid w:val="00D76EF0"/>
  </w:style>
  <w:style w:type="paragraph" w:customStyle="1" w:styleId="Nagwek20">
    <w:name w:val="Nagłówek2"/>
    <w:basedOn w:val="Normalny"/>
    <w:next w:val="Tekstpodstawowy"/>
    <w:rsid w:val="00D76E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76EF0"/>
    <w:pPr>
      <w:spacing w:after="120"/>
    </w:pPr>
    <w:rPr>
      <w:rFonts w:cs="Times New Roman"/>
    </w:rPr>
  </w:style>
  <w:style w:type="paragraph" w:styleId="Lista">
    <w:name w:val="List"/>
    <w:basedOn w:val="Tekstpodstawowy"/>
    <w:rsid w:val="00D76EF0"/>
    <w:rPr>
      <w:rFonts w:ascii="Times New Roman" w:eastAsia="Arial Unicode MS" w:hAnsi="Times New Roman" w:cs="Mangal"/>
      <w:kern w:val="1"/>
      <w:lang w:eastAsia="hi-IN" w:bidi="hi-IN"/>
    </w:rPr>
  </w:style>
  <w:style w:type="paragraph" w:customStyle="1" w:styleId="Podpis2">
    <w:name w:val="Podpis2"/>
    <w:basedOn w:val="Normalny"/>
    <w:rsid w:val="00D76EF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76EF0"/>
    <w:pPr>
      <w:suppressLineNumbers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Nagwek">
    <w:name w:val="header"/>
    <w:basedOn w:val="Normalny"/>
    <w:next w:val="Tekstpodstawowy"/>
    <w:rsid w:val="00D76EF0"/>
    <w:pPr>
      <w:keepNext/>
      <w:spacing w:before="240" w:after="120"/>
    </w:pPr>
    <w:rPr>
      <w:rFonts w:ascii="Arial" w:eastAsia="Lucida Sans Unicode" w:hAnsi="Arial" w:cs="Times New Roman"/>
      <w:sz w:val="28"/>
      <w:szCs w:val="28"/>
    </w:rPr>
  </w:style>
  <w:style w:type="paragraph" w:styleId="Stopka">
    <w:name w:val="footer"/>
    <w:basedOn w:val="Normalny"/>
    <w:uiPriority w:val="99"/>
    <w:rsid w:val="00D76EF0"/>
    <w:rPr>
      <w:rFonts w:cs="Times New Roman"/>
    </w:rPr>
  </w:style>
  <w:style w:type="paragraph" w:styleId="Tekstpodstawowywcity">
    <w:name w:val="Body Text Indent"/>
    <w:basedOn w:val="Normalny"/>
    <w:rsid w:val="00D76EF0"/>
    <w:pPr>
      <w:spacing w:after="120"/>
      <w:ind w:left="283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D76EF0"/>
    <w:pPr>
      <w:suppressAutoHyphens w:val="0"/>
      <w:ind w:left="708"/>
    </w:pPr>
    <w:rPr>
      <w:rFonts w:ascii="Times New Roman" w:eastAsia="Times New Roman" w:hAnsi="Times New Roman" w:cs="Times New Roman"/>
      <w:szCs w:val="20"/>
    </w:rPr>
  </w:style>
  <w:style w:type="paragraph" w:customStyle="1" w:styleId="Tekstpodstawowy21">
    <w:name w:val="Tekst podstawowy 21"/>
    <w:basedOn w:val="Normalny"/>
    <w:rsid w:val="00D76EF0"/>
    <w:pPr>
      <w:suppressAutoHyphens w:val="0"/>
      <w:spacing w:after="120" w:line="48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rsid w:val="00D76EF0"/>
    <w:rPr>
      <w:rFonts w:ascii="Tahoma" w:hAnsi="Tahoma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D76EF0"/>
    <w:pPr>
      <w:suppressAutoHyphens w:val="0"/>
    </w:pPr>
    <w:rPr>
      <w:rFonts w:ascii="TimesNewRomanPSMT" w:eastAsia="Times New Roman" w:hAnsi="TimesNewRomanPSMT" w:cs="Times New Roman"/>
      <w:color w:val="000000"/>
      <w:szCs w:val="20"/>
    </w:rPr>
  </w:style>
  <w:style w:type="paragraph" w:customStyle="1" w:styleId="Tekstpodstawowywcity31">
    <w:name w:val="Tekst podstawowy wcięty 31"/>
    <w:basedOn w:val="Normalny"/>
    <w:rsid w:val="00D76EF0"/>
    <w:pPr>
      <w:suppressAutoHyphens w:val="0"/>
      <w:ind w:left="300"/>
    </w:pPr>
    <w:rPr>
      <w:rFonts w:ascii="TimesNewRomanPSMT" w:eastAsia="Times New Roman" w:hAnsi="TimesNewRomanPSMT" w:cs="Times New Roman"/>
      <w:color w:val="000000"/>
      <w:szCs w:val="20"/>
    </w:rPr>
  </w:style>
  <w:style w:type="paragraph" w:customStyle="1" w:styleId="Tekstpodstawowywcity21">
    <w:name w:val="Tekst podstawowy wcięty 21"/>
    <w:basedOn w:val="Normalny"/>
    <w:rsid w:val="00D76EF0"/>
    <w:pPr>
      <w:suppressAutoHyphens w:val="0"/>
      <w:ind w:left="360"/>
    </w:pPr>
    <w:rPr>
      <w:rFonts w:ascii="Times New Roman" w:eastAsia="Times New Roman" w:hAnsi="Times New Roman" w:cs="Times New Roman"/>
      <w:b/>
      <w:szCs w:val="20"/>
    </w:rPr>
  </w:style>
  <w:style w:type="paragraph" w:styleId="Tytu">
    <w:name w:val="Title"/>
    <w:basedOn w:val="Normalny"/>
    <w:next w:val="Podtytu"/>
    <w:qFormat/>
    <w:rsid w:val="00D76EF0"/>
    <w:pPr>
      <w:suppressAutoHyphens w:val="0"/>
      <w:autoSpaceDE w:val="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Podtytu">
    <w:name w:val="Subtitle"/>
    <w:basedOn w:val="Nagwek20"/>
    <w:next w:val="Tekstpodstawowy"/>
    <w:qFormat/>
    <w:rsid w:val="00D76EF0"/>
    <w:pPr>
      <w:jc w:val="center"/>
    </w:pPr>
    <w:rPr>
      <w:i/>
      <w:iCs/>
    </w:rPr>
  </w:style>
  <w:style w:type="paragraph" w:customStyle="1" w:styleId="Style1">
    <w:name w:val="Style1"/>
    <w:basedOn w:val="Normalny"/>
    <w:rsid w:val="00D76EF0"/>
    <w:pPr>
      <w:suppressAutoHyphens w:val="0"/>
      <w:autoSpaceDE w:val="0"/>
      <w:spacing w:line="235" w:lineRule="exact"/>
    </w:pPr>
    <w:rPr>
      <w:rFonts w:ascii="Arial" w:eastAsia="Times New Roman" w:hAnsi="Arial" w:cs="Times New Roman"/>
      <w:sz w:val="20"/>
    </w:rPr>
  </w:style>
  <w:style w:type="paragraph" w:styleId="NormalnyWeb">
    <w:name w:val="Normal (Web)"/>
    <w:basedOn w:val="Normalny"/>
    <w:rsid w:val="00D76EF0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Normalny"/>
    <w:rsid w:val="00D76EF0"/>
    <w:pPr>
      <w:spacing w:line="256" w:lineRule="exact"/>
      <w:ind w:hanging="216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Style19">
    <w:name w:val="Style19"/>
    <w:basedOn w:val="Normalny"/>
    <w:rsid w:val="00D76EF0"/>
    <w:pPr>
      <w:spacing w:line="252" w:lineRule="exact"/>
      <w:ind w:hanging="317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Style18">
    <w:name w:val="Style18"/>
    <w:basedOn w:val="Normalny"/>
    <w:rsid w:val="00D76EF0"/>
    <w:pPr>
      <w:spacing w:line="254" w:lineRule="exact"/>
      <w:ind w:hanging="353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Style17">
    <w:name w:val="Style17"/>
    <w:basedOn w:val="Normalny"/>
    <w:rsid w:val="00D76EF0"/>
    <w:pPr>
      <w:spacing w:line="252" w:lineRule="exact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Tekstkomentarza1">
    <w:name w:val="Tekst komentarza1"/>
    <w:basedOn w:val="Normalny"/>
    <w:rsid w:val="00D76EF0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76EF0"/>
    <w:rPr>
      <w:b/>
      <w:bCs/>
    </w:rPr>
  </w:style>
  <w:style w:type="paragraph" w:styleId="Tekstprzypisukocowego">
    <w:name w:val="endnote text"/>
    <w:basedOn w:val="Normalny"/>
    <w:rsid w:val="00D76EF0"/>
    <w:rPr>
      <w:sz w:val="20"/>
      <w:szCs w:val="20"/>
    </w:rPr>
  </w:style>
  <w:style w:type="paragraph" w:customStyle="1" w:styleId="Legenda1">
    <w:name w:val="Legenda1"/>
    <w:basedOn w:val="Normalny"/>
    <w:rsid w:val="00D76EF0"/>
    <w:pPr>
      <w:suppressLineNumbers/>
      <w:spacing w:before="120" w:after="120"/>
    </w:pPr>
    <w:rPr>
      <w:rFonts w:ascii="Times New Roman" w:eastAsia="Arial Unicode MS" w:hAnsi="Times New Roma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next w:val="Tekstpodstawowy"/>
    <w:rsid w:val="00D76EF0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D76EF0"/>
    <w:pPr>
      <w:suppressLineNumbers/>
      <w:spacing w:before="120" w:after="120"/>
    </w:pPr>
    <w:rPr>
      <w:rFonts w:ascii="Times New Roman" w:eastAsia="Arial Unicode MS" w:hAnsi="Times New Roman" w:cs="Mangal"/>
      <w:i/>
      <w:iCs/>
      <w:kern w:val="1"/>
      <w:lang w:eastAsia="hi-IN" w:bidi="hi-IN"/>
    </w:rPr>
  </w:style>
  <w:style w:type="paragraph" w:customStyle="1" w:styleId="Zawartotabeli">
    <w:name w:val="Zawartość tabeli"/>
    <w:basedOn w:val="Normalny"/>
    <w:rsid w:val="00D76EF0"/>
    <w:pPr>
      <w:suppressLineNumbers/>
    </w:pPr>
    <w:rPr>
      <w:rFonts w:ascii="Times New Roman" w:eastAsia="Arial Unicode MS" w:hAnsi="Times New Roma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D76EF0"/>
    <w:pPr>
      <w:jc w:val="center"/>
    </w:pPr>
    <w:rPr>
      <w:b/>
      <w:bCs/>
      <w:i/>
      <w:iCs/>
    </w:rPr>
  </w:style>
  <w:style w:type="paragraph" w:customStyle="1" w:styleId="Styl1">
    <w:name w:val="Styl1"/>
    <w:basedOn w:val="Normalny"/>
    <w:rsid w:val="00D76EF0"/>
    <w:pPr>
      <w:spacing w:before="240"/>
    </w:pPr>
    <w:rPr>
      <w:rFonts w:ascii="Arial" w:eastAsia="Times New Roman" w:hAnsi="Arial" w:cs="Arial"/>
      <w:kern w:val="1"/>
      <w:szCs w:val="20"/>
      <w:lang w:eastAsia="hi-IN" w:bidi="hi-IN"/>
    </w:rPr>
  </w:style>
  <w:style w:type="paragraph" w:customStyle="1" w:styleId="western">
    <w:name w:val="western"/>
    <w:basedOn w:val="Normalny"/>
    <w:rsid w:val="00D76EF0"/>
    <w:pPr>
      <w:spacing w:before="280"/>
      <w:ind w:right="-289"/>
    </w:pPr>
    <w:rPr>
      <w:rFonts w:ascii="Times New Roman" w:eastAsia="Times New Roman" w:hAnsi="Times New Roman" w:cs="Mangal"/>
      <w:kern w:val="1"/>
      <w:sz w:val="28"/>
      <w:szCs w:val="28"/>
      <w:lang w:eastAsia="hi-IN" w:bidi="hi-IN"/>
    </w:rPr>
  </w:style>
  <w:style w:type="paragraph" w:customStyle="1" w:styleId="Zawartoramki">
    <w:name w:val="Zawartość ramki"/>
    <w:basedOn w:val="Tekstpodstawowy"/>
    <w:rsid w:val="00D76EF0"/>
  </w:style>
  <w:style w:type="table" w:styleId="Tabela-Siatka">
    <w:name w:val="Table Grid"/>
    <w:basedOn w:val="Standardowy"/>
    <w:uiPriority w:val="39"/>
    <w:rsid w:val="009E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B110CA"/>
    <w:rPr>
      <w:rFonts w:cs="Times New Roman"/>
      <w:position w:val="4"/>
      <w:sz w:val="20"/>
      <w:szCs w:val="20"/>
    </w:rPr>
  </w:style>
  <w:style w:type="character" w:customStyle="1" w:styleId="Odwoanieprzypisudolnego2">
    <w:name w:val="Odwo³anie przypisu dolnego2"/>
    <w:rsid w:val="00B110CA"/>
    <w:rPr>
      <w:position w:val="1"/>
      <w:sz w:val="14"/>
    </w:rPr>
  </w:style>
  <w:style w:type="paragraph" w:customStyle="1" w:styleId="Tekstprzypisudolnego1">
    <w:name w:val="Tekst przypisu dolnego1"/>
    <w:basedOn w:val="Normalny"/>
    <w:rsid w:val="00B110CA"/>
    <w:pPr>
      <w:tabs>
        <w:tab w:val="left" w:pos="618"/>
      </w:tabs>
      <w:spacing w:line="240" w:lineRule="auto"/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character" w:customStyle="1" w:styleId="Odwoanieprzypisudolnego1">
    <w:name w:val="Odwołanie przypisu dolnego1"/>
    <w:rsid w:val="00994D42"/>
    <w:rPr>
      <w:vertAlign w:val="superscript"/>
    </w:rPr>
  </w:style>
  <w:style w:type="paragraph" w:customStyle="1" w:styleId="Default">
    <w:name w:val="Default"/>
    <w:rsid w:val="00B50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7A3A47"/>
    <w:rPr>
      <w:i/>
      <w:iCs/>
    </w:rPr>
  </w:style>
  <w:style w:type="paragraph" w:customStyle="1" w:styleId="Standard">
    <w:name w:val="Standard"/>
    <w:qFormat/>
    <w:rsid w:val="002B7A74"/>
    <w:pPr>
      <w:widowControl w:val="0"/>
      <w:suppressAutoHyphens/>
    </w:pPr>
    <w:rPr>
      <w:rFonts w:eastAsia="Lucida Sans Unicode" w:cs="Tahoma"/>
      <w:kern w:val="2"/>
      <w:sz w:val="24"/>
      <w:lang w:eastAsia="zh-CN" w:bidi="hi-IN"/>
    </w:rPr>
  </w:style>
  <w:style w:type="paragraph" w:customStyle="1" w:styleId="TableContents">
    <w:name w:val="Table Contents"/>
    <w:basedOn w:val="Standard"/>
    <w:rsid w:val="000C3578"/>
    <w:pPr>
      <w:suppressLineNumbers/>
      <w:textAlignment w:val="baseline"/>
    </w:pPr>
    <w:rPr>
      <w:kern w:val="1"/>
    </w:rPr>
  </w:style>
  <w:style w:type="character" w:customStyle="1" w:styleId="WW8Num60z2">
    <w:name w:val="WW8Num60z2"/>
    <w:rsid w:val="00464139"/>
  </w:style>
  <w:style w:type="paragraph" w:customStyle="1" w:styleId="pkt">
    <w:name w:val="pkt"/>
    <w:basedOn w:val="Normalny"/>
    <w:rsid w:val="00A02341"/>
    <w:pPr>
      <w:spacing w:before="60" w:after="60" w:line="240" w:lineRule="auto"/>
      <w:ind w:left="851" w:hanging="295"/>
      <w:textAlignment w:val="auto"/>
    </w:pPr>
    <w:rPr>
      <w:rFonts w:ascii="Times-Roman" w:eastAsia="Times-Roman" w:hAnsi="Times-Roman" w:cs="Times-Roman"/>
    </w:rPr>
  </w:style>
  <w:style w:type="paragraph" w:customStyle="1" w:styleId="Textbody">
    <w:name w:val="Text body"/>
    <w:basedOn w:val="Standard"/>
    <w:rsid w:val="00A02341"/>
    <w:pPr>
      <w:autoSpaceDN w:val="0"/>
      <w:spacing w:after="12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406E1F"/>
    <w:pPr>
      <w:keepNext/>
      <w:autoSpaceDN w:val="0"/>
      <w:spacing w:before="240" w:after="120"/>
      <w:textAlignment w:val="baseline"/>
    </w:pPr>
    <w:rPr>
      <w:rFonts w:ascii="Arial" w:eastAsia="Andale Sans UI" w:hAnsi="Arial"/>
      <w:kern w:val="3"/>
      <w:sz w:val="28"/>
      <w:szCs w:val="28"/>
      <w:lang w:val="en-US" w:eastAsia="en-US" w:bidi="en-US"/>
    </w:rPr>
  </w:style>
  <w:style w:type="paragraph" w:styleId="Legenda">
    <w:name w:val="caption"/>
    <w:basedOn w:val="Standard"/>
    <w:rsid w:val="00406E1F"/>
    <w:pPr>
      <w:suppressLineNumbers/>
      <w:autoSpaceDN w:val="0"/>
      <w:spacing w:before="120" w:after="120"/>
      <w:textAlignment w:val="baseline"/>
    </w:pPr>
    <w:rPr>
      <w:rFonts w:eastAsia="Andale Sans UI"/>
      <w:i/>
      <w:iCs/>
      <w:kern w:val="3"/>
      <w:szCs w:val="24"/>
      <w:lang w:val="en-US" w:eastAsia="en-US" w:bidi="en-US"/>
    </w:rPr>
  </w:style>
  <w:style w:type="paragraph" w:customStyle="1" w:styleId="Index">
    <w:name w:val="Index"/>
    <w:basedOn w:val="Standard"/>
    <w:rsid w:val="00406E1F"/>
    <w:pPr>
      <w:suppressLineNumbers/>
      <w:autoSpaceDN w:val="0"/>
      <w:textAlignment w:val="baseline"/>
    </w:pPr>
    <w:rPr>
      <w:rFonts w:eastAsia="Andale Sans UI"/>
      <w:kern w:val="3"/>
      <w:szCs w:val="24"/>
      <w:lang w:val="en-US" w:eastAsia="en-US" w:bidi="en-US"/>
    </w:rPr>
  </w:style>
  <w:style w:type="character" w:customStyle="1" w:styleId="WW8Num93z0">
    <w:name w:val="WW8Num93z0"/>
    <w:rsid w:val="00406E1F"/>
    <w:rPr>
      <w:rFonts w:ascii="Times New Roman" w:hAnsi="Times New Roman" w:cs="Times New Roman"/>
      <w:b w:val="0"/>
      <w:szCs w:val="24"/>
    </w:rPr>
  </w:style>
  <w:style w:type="character" w:customStyle="1" w:styleId="WW8Num93z1">
    <w:name w:val="WW8Num93z1"/>
    <w:rsid w:val="00406E1F"/>
  </w:style>
  <w:style w:type="character" w:customStyle="1" w:styleId="WW8Num93z2">
    <w:name w:val="WW8Num93z2"/>
    <w:rsid w:val="00406E1F"/>
  </w:style>
  <w:style w:type="character" w:customStyle="1" w:styleId="WW8Num93z3">
    <w:name w:val="WW8Num93z3"/>
    <w:rsid w:val="00406E1F"/>
  </w:style>
  <w:style w:type="character" w:customStyle="1" w:styleId="WW8Num93z4">
    <w:name w:val="WW8Num93z4"/>
    <w:rsid w:val="00406E1F"/>
  </w:style>
  <w:style w:type="character" w:customStyle="1" w:styleId="WW8Num93z5">
    <w:name w:val="WW8Num93z5"/>
    <w:rsid w:val="00406E1F"/>
  </w:style>
  <w:style w:type="character" w:customStyle="1" w:styleId="WW8Num93z6">
    <w:name w:val="WW8Num93z6"/>
    <w:rsid w:val="00406E1F"/>
  </w:style>
  <w:style w:type="character" w:customStyle="1" w:styleId="WW8Num93z7">
    <w:name w:val="WW8Num93z7"/>
    <w:rsid w:val="00406E1F"/>
  </w:style>
  <w:style w:type="character" w:customStyle="1" w:styleId="WW8Num93z8">
    <w:name w:val="WW8Num93z8"/>
    <w:rsid w:val="00406E1F"/>
  </w:style>
  <w:style w:type="character" w:customStyle="1" w:styleId="WW8Num84z1">
    <w:name w:val="WW8Num84z1"/>
    <w:rsid w:val="00406E1F"/>
  </w:style>
  <w:style w:type="character" w:customStyle="1" w:styleId="WW8Num84z2">
    <w:name w:val="WW8Num84z2"/>
    <w:rsid w:val="00406E1F"/>
  </w:style>
  <w:style w:type="character" w:customStyle="1" w:styleId="WW8Num84z3">
    <w:name w:val="WW8Num84z3"/>
    <w:rsid w:val="00406E1F"/>
  </w:style>
  <w:style w:type="character" w:customStyle="1" w:styleId="WW8Num84z4">
    <w:name w:val="WW8Num84z4"/>
    <w:rsid w:val="00406E1F"/>
  </w:style>
  <w:style w:type="character" w:customStyle="1" w:styleId="WW8Num84z5">
    <w:name w:val="WW8Num84z5"/>
    <w:rsid w:val="00406E1F"/>
  </w:style>
  <w:style w:type="character" w:customStyle="1" w:styleId="WW8Num84z6">
    <w:name w:val="WW8Num84z6"/>
    <w:rsid w:val="00406E1F"/>
  </w:style>
  <w:style w:type="character" w:customStyle="1" w:styleId="WW8Num84z7">
    <w:name w:val="WW8Num84z7"/>
    <w:rsid w:val="00406E1F"/>
  </w:style>
  <w:style w:type="character" w:customStyle="1" w:styleId="WW8Num84z8">
    <w:name w:val="WW8Num84z8"/>
    <w:rsid w:val="00406E1F"/>
  </w:style>
  <w:style w:type="character" w:customStyle="1" w:styleId="WW8Num118z0">
    <w:name w:val="WW8Num118z0"/>
    <w:rsid w:val="00406E1F"/>
  </w:style>
  <w:style w:type="character" w:customStyle="1" w:styleId="WW8Num118z1">
    <w:name w:val="WW8Num118z1"/>
    <w:rsid w:val="00406E1F"/>
  </w:style>
  <w:style w:type="character" w:customStyle="1" w:styleId="WW8Num118z2">
    <w:name w:val="WW8Num118z2"/>
    <w:rsid w:val="00406E1F"/>
  </w:style>
  <w:style w:type="character" w:customStyle="1" w:styleId="WW8Num118z3">
    <w:name w:val="WW8Num118z3"/>
    <w:rsid w:val="00406E1F"/>
  </w:style>
  <w:style w:type="character" w:customStyle="1" w:styleId="WW8Num118z4">
    <w:name w:val="WW8Num118z4"/>
    <w:rsid w:val="00406E1F"/>
  </w:style>
  <w:style w:type="character" w:customStyle="1" w:styleId="WW8Num118z5">
    <w:name w:val="WW8Num118z5"/>
    <w:rsid w:val="00406E1F"/>
  </w:style>
  <w:style w:type="character" w:customStyle="1" w:styleId="WW8Num118z6">
    <w:name w:val="WW8Num118z6"/>
    <w:rsid w:val="00406E1F"/>
  </w:style>
  <w:style w:type="character" w:customStyle="1" w:styleId="WW8Num118z7">
    <w:name w:val="WW8Num118z7"/>
    <w:rsid w:val="00406E1F"/>
  </w:style>
  <w:style w:type="character" w:customStyle="1" w:styleId="WW8Num118z8">
    <w:name w:val="WW8Num118z8"/>
    <w:rsid w:val="00406E1F"/>
  </w:style>
  <w:style w:type="character" w:customStyle="1" w:styleId="WW8Num111z0">
    <w:name w:val="WW8Num111z0"/>
    <w:rsid w:val="00406E1F"/>
  </w:style>
  <w:style w:type="character" w:customStyle="1" w:styleId="WW8Num111z1">
    <w:name w:val="WW8Num111z1"/>
    <w:rsid w:val="00406E1F"/>
  </w:style>
  <w:style w:type="character" w:customStyle="1" w:styleId="WW8Num111z2">
    <w:name w:val="WW8Num111z2"/>
    <w:rsid w:val="00406E1F"/>
  </w:style>
  <w:style w:type="character" w:customStyle="1" w:styleId="WW8Num111z3">
    <w:name w:val="WW8Num111z3"/>
    <w:rsid w:val="00406E1F"/>
  </w:style>
  <w:style w:type="character" w:customStyle="1" w:styleId="WW8Num111z4">
    <w:name w:val="WW8Num111z4"/>
    <w:rsid w:val="00406E1F"/>
  </w:style>
  <w:style w:type="character" w:customStyle="1" w:styleId="WW8Num111z5">
    <w:name w:val="WW8Num111z5"/>
    <w:rsid w:val="00406E1F"/>
  </w:style>
  <w:style w:type="character" w:customStyle="1" w:styleId="WW8Num111z6">
    <w:name w:val="WW8Num111z6"/>
    <w:rsid w:val="00406E1F"/>
  </w:style>
  <w:style w:type="character" w:customStyle="1" w:styleId="WW8Num111z7">
    <w:name w:val="WW8Num111z7"/>
    <w:rsid w:val="00406E1F"/>
  </w:style>
  <w:style w:type="character" w:customStyle="1" w:styleId="WW8Num111z8">
    <w:name w:val="WW8Num111z8"/>
    <w:rsid w:val="00406E1F"/>
  </w:style>
  <w:style w:type="character" w:customStyle="1" w:styleId="WW8Num121z0">
    <w:name w:val="WW8Num121z0"/>
    <w:rsid w:val="00406E1F"/>
  </w:style>
  <w:style w:type="character" w:customStyle="1" w:styleId="WW8Num121z1">
    <w:name w:val="WW8Num121z1"/>
    <w:rsid w:val="00406E1F"/>
  </w:style>
  <w:style w:type="character" w:customStyle="1" w:styleId="WW8Num121z2">
    <w:name w:val="WW8Num121z2"/>
    <w:rsid w:val="00406E1F"/>
  </w:style>
  <w:style w:type="character" w:customStyle="1" w:styleId="WW8Num121z3">
    <w:name w:val="WW8Num121z3"/>
    <w:rsid w:val="00406E1F"/>
  </w:style>
  <w:style w:type="character" w:customStyle="1" w:styleId="WW8Num121z4">
    <w:name w:val="WW8Num121z4"/>
    <w:rsid w:val="00406E1F"/>
  </w:style>
  <w:style w:type="character" w:customStyle="1" w:styleId="WW8Num121z5">
    <w:name w:val="WW8Num121z5"/>
    <w:rsid w:val="00406E1F"/>
  </w:style>
  <w:style w:type="character" w:customStyle="1" w:styleId="WW8Num121z6">
    <w:name w:val="WW8Num121z6"/>
    <w:rsid w:val="00406E1F"/>
  </w:style>
  <w:style w:type="character" w:customStyle="1" w:styleId="WW8Num121z7">
    <w:name w:val="WW8Num121z7"/>
    <w:rsid w:val="00406E1F"/>
  </w:style>
  <w:style w:type="character" w:customStyle="1" w:styleId="WW8Num121z8">
    <w:name w:val="WW8Num121z8"/>
    <w:rsid w:val="00406E1F"/>
  </w:style>
  <w:style w:type="character" w:customStyle="1" w:styleId="WW8Num55z0">
    <w:name w:val="WW8Num55z0"/>
    <w:rsid w:val="00406E1F"/>
    <w:rPr>
      <w:rFonts w:ascii="Times New Roman" w:eastAsia="Calibri" w:hAnsi="Times New Roman" w:cs="Times New Roman"/>
    </w:rPr>
  </w:style>
  <w:style w:type="character" w:customStyle="1" w:styleId="WW8Num80z0">
    <w:name w:val="WW8Num80z0"/>
    <w:rsid w:val="00406E1F"/>
    <w:rPr>
      <w:rFonts w:ascii="Symbol" w:eastAsia="Calibri" w:hAnsi="Symbol" w:cs="Symbol"/>
    </w:rPr>
  </w:style>
  <w:style w:type="character" w:customStyle="1" w:styleId="WW8Num80z1">
    <w:name w:val="WW8Num80z1"/>
    <w:rsid w:val="00406E1F"/>
    <w:rPr>
      <w:rFonts w:ascii="Courier New" w:hAnsi="Courier New" w:cs="Courier New"/>
    </w:rPr>
  </w:style>
  <w:style w:type="character" w:customStyle="1" w:styleId="WW8Num80z2">
    <w:name w:val="WW8Num80z2"/>
    <w:rsid w:val="00406E1F"/>
    <w:rPr>
      <w:rFonts w:ascii="Wingdings" w:hAnsi="Wingdings" w:cs="Wingdings"/>
    </w:rPr>
  </w:style>
  <w:style w:type="character" w:customStyle="1" w:styleId="WW8Num115z0">
    <w:name w:val="WW8Num115z0"/>
    <w:rsid w:val="00406E1F"/>
    <w:rPr>
      <w:rFonts w:ascii="Times New Roman" w:eastAsia="Calibri" w:hAnsi="Times New Roman" w:cs="Times New Roman"/>
    </w:rPr>
  </w:style>
  <w:style w:type="character" w:customStyle="1" w:styleId="WW8Num115z1">
    <w:name w:val="WW8Num115z1"/>
    <w:rsid w:val="00406E1F"/>
  </w:style>
  <w:style w:type="character" w:customStyle="1" w:styleId="WW8Num115z2">
    <w:name w:val="WW8Num115z2"/>
    <w:rsid w:val="00406E1F"/>
  </w:style>
  <w:style w:type="character" w:customStyle="1" w:styleId="WW8Num115z3">
    <w:name w:val="WW8Num115z3"/>
    <w:rsid w:val="00406E1F"/>
  </w:style>
  <w:style w:type="character" w:customStyle="1" w:styleId="WW8Num115z4">
    <w:name w:val="WW8Num115z4"/>
    <w:rsid w:val="00406E1F"/>
  </w:style>
  <w:style w:type="character" w:customStyle="1" w:styleId="WW8Num115z5">
    <w:name w:val="WW8Num115z5"/>
    <w:rsid w:val="00406E1F"/>
  </w:style>
  <w:style w:type="character" w:customStyle="1" w:styleId="WW8Num115z6">
    <w:name w:val="WW8Num115z6"/>
    <w:rsid w:val="00406E1F"/>
  </w:style>
  <w:style w:type="character" w:customStyle="1" w:styleId="WW8Num115z7">
    <w:name w:val="WW8Num115z7"/>
    <w:rsid w:val="00406E1F"/>
  </w:style>
  <w:style w:type="character" w:customStyle="1" w:styleId="WW8Num115z8">
    <w:name w:val="WW8Num115z8"/>
    <w:rsid w:val="00406E1F"/>
  </w:style>
  <w:style w:type="character" w:customStyle="1" w:styleId="WW8Num168z0">
    <w:name w:val="WW8Num168z0"/>
    <w:rsid w:val="00406E1F"/>
    <w:rPr>
      <w:rFonts w:ascii="Times New Roman" w:eastAsia="Calibri" w:hAnsi="Times New Roman" w:cs="Times New Roman"/>
      <w:szCs w:val="20"/>
    </w:rPr>
  </w:style>
  <w:style w:type="character" w:customStyle="1" w:styleId="WW8Num168z1">
    <w:name w:val="WW8Num168z1"/>
    <w:rsid w:val="00406E1F"/>
  </w:style>
  <w:style w:type="character" w:customStyle="1" w:styleId="WW8Num168z2">
    <w:name w:val="WW8Num168z2"/>
    <w:rsid w:val="00406E1F"/>
  </w:style>
  <w:style w:type="character" w:customStyle="1" w:styleId="WW8Num168z3">
    <w:name w:val="WW8Num168z3"/>
    <w:rsid w:val="00406E1F"/>
  </w:style>
  <w:style w:type="character" w:customStyle="1" w:styleId="WW8Num168z4">
    <w:name w:val="WW8Num168z4"/>
    <w:rsid w:val="00406E1F"/>
  </w:style>
  <w:style w:type="character" w:customStyle="1" w:styleId="WW8Num168z5">
    <w:name w:val="WW8Num168z5"/>
    <w:rsid w:val="00406E1F"/>
  </w:style>
  <w:style w:type="character" w:customStyle="1" w:styleId="WW8Num168z6">
    <w:name w:val="WW8Num168z6"/>
    <w:rsid w:val="00406E1F"/>
  </w:style>
  <w:style w:type="character" w:customStyle="1" w:styleId="WW8Num168z7">
    <w:name w:val="WW8Num168z7"/>
    <w:rsid w:val="00406E1F"/>
  </w:style>
  <w:style w:type="character" w:customStyle="1" w:styleId="WW8Num168z8">
    <w:name w:val="WW8Num168z8"/>
    <w:rsid w:val="00406E1F"/>
  </w:style>
  <w:style w:type="character" w:customStyle="1" w:styleId="WW8Num78z0">
    <w:name w:val="WW8Num78z0"/>
    <w:rsid w:val="00406E1F"/>
    <w:rPr>
      <w:rFonts w:ascii="Symbol" w:eastAsia="Calibri" w:hAnsi="Symbol" w:cs="Symbol"/>
    </w:rPr>
  </w:style>
  <w:style w:type="character" w:customStyle="1" w:styleId="WW8Num78z1">
    <w:name w:val="WW8Num78z1"/>
    <w:rsid w:val="00406E1F"/>
  </w:style>
  <w:style w:type="character" w:customStyle="1" w:styleId="WW8Num78z2">
    <w:name w:val="WW8Num78z2"/>
    <w:rsid w:val="00406E1F"/>
  </w:style>
  <w:style w:type="character" w:customStyle="1" w:styleId="WW8Num78z3">
    <w:name w:val="WW8Num78z3"/>
    <w:rsid w:val="00406E1F"/>
  </w:style>
  <w:style w:type="character" w:customStyle="1" w:styleId="WW8Num78z4">
    <w:name w:val="WW8Num78z4"/>
    <w:rsid w:val="00406E1F"/>
  </w:style>
  <w:style w:type="character" w:customStyle="1" w:styleId="WW8Num78z5">
    <w:name w:val="WW8Num78z5"/>
    <w:rsid w:val="00406E1F"/>
  </w:style>
  <w:style w:type="character" w:customStyle="1" w:styleId="WW8Num78z6">
    <w:name w:val="WW8Num78z6"/>
    <w:rsid w:val="00406E1F"/>
  </w:style>
  <w:style w:type="character" w:customStyle="1" w:styleId="WW8Num78z7">
    <w:name w:val="WW8Num78z7"/>
    <w:rsid w:val="00406E1F"/>
  </w:style>
  <w:style w:type="character" w:customStyle="1" w:styleId="WW8Num78z8">
    <w:name w:val="WW8Num78z8"/>
    <w:rsid w:val="00406E1F"/>
  </w:style>
  <w:style w:type="character" w:customStyle="1" w:styleId="WW8Num41z3">
    <w:name w:val="WW8Num41z3"/>
    <w:rsid w:val="00406E1F"/>
  </w:style>
  <w:style w:type="character" w:customStyle="1" w:styleId="WW8Num41z4">
    <w:name w:val="WW8Num41z4"/>
    <w:rsid w:val="00406E1F"/>
  </w:style>
  <w:style w:type="character" w:customStyle="1" w:styleId="WW8Num41z5">
    <w:name w:val="WW8Num41z5"/>
    <w:rsid w:val="00406E1F"/>
  </w:style>
  <w:style w:type="character" w:customStyle="1" w:styleId="WW8Num41z6">
    <w:name w:val="WW8Num41z6"/>
    <w:rsid w:val="00406E1F"/>
  </w:style>
  <w:style w:type="character" w:customStyle="1" w:styleId="WW8Num41z7">
    <w:name w:val="WW8Num41z7"/>
    <w:rsid w:val="00406E1F"/>
  </w:style>
  <w:style w:type="character" w:customStyle="1" w:styleId="WW8Num41z8">
    <w:name w:val="WW8Num41z8"/>
    <w:rsid w:val="00406E1F"/>
  </w:style>
  <w:style w:type="character" w:customStyle="1" w:styleId="WW8Num94z1">
    <w:name w:val="WW8Num94z1"/>
    <w:rsid w:val="00406E1F"/>
  </w:style>
  <w:style w:type="character" w:customStyle="1" w:styleId="WW8Num94z2">
    <w:name w:val="WW8Num94z2"/>
    <w:rsid w:val="00406E1F"/>
  </w:style>
  <w:style w:type="character" w:customStyle="1" w:styleId="WW8Num94z3">
    <w:name w:val="WW8Num94z3"/>
    <w:rsid w:val="00406E1F"/>
  </w:style>
  <w:style w:type="character" w:customStyle="1" w:styleId="WW8Num94z4">
    <w:name w:val="WW8Num94z4"/>
    <w:rsid w:val="00406E1F"/>
  </w:style>
  <w:style w:type="character" w:customStyle="1" w:styleId="WW8Num94z5">
    <w:name w:val="WW8Num94z5"/>
    <w:rsid w:val="00406E1F"/>
  </w:style>
  <w:style w:type="character" w:customStyle="1" w:styleId="WW8Num94z6">
    <w:name w:val="WW8Num94z6"/>
    <w:rsid w:val="00406E1F"/>
  </w:style>
  <w:style w:type="character" w:customStyle="1" w:styleId="WW8Num94z7">
    <w:name w:val="WW8Num94z7"/>
    <w:rsid w:val="00406E1F"/>
  </w:style>
  <w:style w:type="character" w:customStyle="1" w:styleId="WW8Num94z8">
    <w:name w:val="WW8Num94z8"/>
    <w:rsid w:val="00406E1F"/>
  </w:style>
  <w:style w:type="character" w:customStyle="1" w:styleId="WW8Num172z0">
    <w:name w:val="WW8Num172z0"/>
    <w:rsid w:val="00406E1F"/>
    <w:rPr>
      <w:rFonts w:ascii="Symbol" w:eastAsia="Times New Roman" w:hAnsi="Symbol" w:cs="Symbol"/>
      <w:color w:val="000000"/>
      <w:szCs w:val="20"/>
      <w:lang w:eastAsia="pl-PL"/>
    </w:rPr>
  </w:style>
  <w:style w:type="character" w:customStyle="1" w:styleId="WW8Num172z1">
    <w:name w:val="WW8Num172z1"/>
    <w:rsid w:val="00406E1F"/>
  </w:style>
  <w:style w:type="character" w:customStyle="1" w:styleId="WW8Num172z2">
    <w:name w:val="WW8Num172z2"/>
    <w:rsid w:val="00406E1F"/>
  </w:style>
  <w:style w:type="character" w:customStyle="1" w:styleId="WW8Num172z3">
    <w:name w:val="WW8Num172z3"/>
    <w:rsid w:val="00406E1F"/>
  </w:style>
  <w:style w:type="character" w:customStyle="1" w:styleId="WW8Num172z4">
    <w:name w:val="WW8Num172z4"/>
    <w:rsid w:val="00406E1F"/>
  </w:style>
  <w:style w:type="character" w:customStyle="1" w:styleId="WW8Num172z5">
    <w:name w:val="WW8Num172z5"/>
    <w:rsid w:val="00406E1F"/>
  </w:style>
  <w:style w:type="character" w:customStyle="1" w:styleId="WW8Num172z6">
    <w:name w:val="WW8Num172z6"/>
    <w:rsid w:val="00406E1F"/>
  </w:style>
  <w:style w:type="character" w:customStyle="1" w:styleId="WW8Num172z7">
    <w:name w:val="WW8Num172z7"/>
    <w:rsid w:val="00406E1F"/>
  </w:style>
  <w:style w:type="character" w:customStyle="1" w:styleId="WW8Num172z8">
    <w:name w:val="WW8Num172z8"/>
    <w:rsid w:val="00406E1F"/>
  </w:style>
  <w:style w:type="character" w:customStyle="1" w:styleId="WW8Num175z0">
    <w:name w:val="WW8Num175z0"/>
    <w:rsid w:val="00406E1F"/>
    <w:rPr>
      <w:rFonts w:ascii="Symbol" w:eastAsia="Times New Roman" w:hAnsi="Symbol" w:cs="Symbol"/>
      <w:color w:val="000000"/>
      <w:szCs w:val="20"/>
    </w:rPr>
  </w:style>
  <w:style w:type="character" w:customStyle="1" w:styleId="WW8Num175z1">
    <w:name w:val="WW8Num175z1"/>
    <w:rsid w:val="00406E1F"/>
    <w:rPr>
      <w:rFonts w:ascii="Symbol" w:hAnsi="Symbol" w:cs="Symbol"/>
    </w:rPr>
  </w:style>
  <w:style w:type="character" w:customStyle="1" w:styleId="WW8Num175z2">
    <w:name w:val="WW8Num175z2"/>
    <w:rsid w:val="00406E1F"/>
  </w:style>
  <w:style w:type="character" w:customStyle="1" w:styleId="WW8Num175z3">
    <w:name w:val="WW8Num175z3"/>
    <w:rsid w:val="00406E1F"/>
  </w:style>
  <w:style w:type="character" w:customStyle="1" w:styleId="WW8Num175z4">
    <w:name w:val="WW8Num175z4"/>
    <w:rsid w:val="00406E1F"/>
  </w:style>
  <w:style w:type="character" w:customStyle="1" w:styleId="WW8Num175z5">
    <w:name w:val="WW8Num175z5"/>
    <w:rsid w:val="00406E1F"/>
  </w:style>
  <w:style w:type="character" w:customStyle="1" w:styleId="WW8Num175z6">
    <w:name w:val="WW8Num175z6"/>
    <w:rsid w:val="00406E1F"/>
  </w:style>
  <w:style w:type="character" w:customStyle="1" w:styleId="WW8Num175z7">
    <w:name w:val="WW8Num175z7"/>
    <w:rsid w:val="00406E1F"/>
  </w:style>
  <w:style w:type="character" w:customStyle="1" w:styleId="WW8Num175z8">
    <w:name w:val="WW8Num175z8"/>
    <w:rsid w:val="00406E1F"/>
  </w:style>
  <w:style w:type="character" w:customStyle="1" w:styleId="WW8Num181z0">
    <w:name w:val="WW8Num181z0"/>
    <w:rsid w:val="00406E1F"/>
    <w:rPr>
      <w:rFonts w:ascii="Times New Roman" w:eastAsia="Times New Roman" w:hAnsi="Times New Roman" w:cs="Courier New"/>
      <w:szCs w:val="20"/>
    </w:rPr>
  </w:style>
  <w:style w:type="character" w:customStyle="1" w:styleId="WW8Num181z1">
    <w:name w:val="WW8Num181z1"/>
    <w:rsid w:val="00406E1F"/>
  </w:style>
  <w:style w:type="character" w:customStyle="1" w:styleId="WW8Num181z2">
    <w:name w:val="WW8Num181z2"/>
    <w:rsid w:val="00406E1F"/>
  </w:style>
  <w:style w:type="character" w:customStyle="1" w:styleId="WW8Num181z3">
    <w:name w:val="WW8Num181z3"/>
    <w:rsid w:val="00406E1F"/>
  </w:style>
  <w:style w:type="character" w:customStyle="1" w:styleId="WW8Num181z4">
    <w:name w:val="WW8Num181z4"/>
    <w:rsid w:val="00406E1F"/>
  </w:style>
  <w:style w:type="character" w:customStyle="1" w:styleId="WW8Num181z5">
    <w:name w:val="WW8Num181z5"/>
    <w:rsid w:val="00406E1F"/>
  </w:style>
  <w:style w:type="character" w:customStyle="1" w:styleId="WW8Num181z6">
    <w:name w:val="WW8Num181z6"/>
    <w:rsid w:val="00406E1F"/>
  </w:style>
  <w:style w:type="character" w:customStyle="1" w:styleId="WW8Num181z7">
    <w:name w:val="WW8Num181z7"/>
    <w:rsid w:val="00406E1F"/>
  </w:style>
  <w:style w:type="character" w:customStyle="1" w:styleId="WW8Num181z8">
    <w:name w:val="WW8Num181z8"/>
    <w:rsid w:val="00406E1F"/>
  </w:style>
  <w:style w:type="character" w:customStyle="1" w:styleId="WW8Num104z3">
    <w:name w:val="WW8Num104z3"/>
    <w:rsid w:val="00406E1F"/>
  </w:style>
  <w:style w:type="character" w:customStyle="1" w:styleId="WW8Num104z4">
    <w:name w:val="WW8Num104z4"/>
    <w:rsid w:val="00406E1F"/>
  </w:style>
  <w:style w:type="character" w:customStyle="1" w:styleId="WW8Num104z5">
    <w:name w:val="WW8Num104z5"/>
    <w:rsid w:val="00406E1F"/>
  </w:style>
  <w:style w:type="character" w:customStyle="1" w:styleId="WW8Num104z6">
    <w:name w:val="WW8Num104z6"/>
    <w:rsid w:val="00406E1F"/>
  </w:style>
  <w:style w:type="character" w:customStyle="1" w:styleId="WW8Num104z7">
    <w:name w:val="WW8Num104z7"/>
    <w:rsid w:val="00406E1F"/>
  </w:style>
  <w:style w:type="character" w:customStyle="1" w:styleId="WW8Num104z8">
    <w:name w:val="WW8Num104z8"/>
    <w:rsid w:val="00406E1F"/>
  </w:style>
  <w:style w:type="character" w:customStyle="1" w:styleId="WW8Num105z2">
    <w:name w:val="WW8Num105z2"/>
    <w:rsid w:val="00406E1F"/>
  </w:style>
  <w:style w:type="character" w:customStyle="1" w:styleId="WW8Num105z3">
    <w:name w:val="WW8Num105z3"/>
    <w:rsid w:val="00406E1F"/>
  </w:style>
  <w:style w:type="character" w:customStyle="1" w:styleId="WW8Num105z4">
    <w:name w:val="WW8Num105z4"/>
    <w:rsid w:val="00406E1F"/>
  </w:style>
  <w:style w:type="character" w:customStyle="1" w:styleId="WW8Num105z5">
    <w:name w:val="WW8Num105z5"/>
    <w:rsid w:val="00406E1F"/>
  </w:style>
  <w:style w:type="character" w:customStyle="1" w:styleId="WW8Num105z6">
    <w:name w:val="WW8Num105z6"/>
    <w:rsid w:val="00406E1F"/>
  </w:style>
  <w:style w:type="character" w:customStyle="1" w:styleId="WW8Num105z7">
    <w:name w:val="WW8Num105z7"/>
    <w:rsid w:val="00406E1F"/>
  </w:style>
  <w:style w:type="character" w:customStyle="1" w:styleId="WW8Num105z8">
    <w:name w:val="WW8Num105z8"/>
    <w:rsid w:val="00406E1F"/>
  </w:style>
  <w:style w:type="character" w:customStyle="1" w:styleId="WW8Num91z4">
    <w:name w:val="WW8Num91z4"/>
    <w:rsid w:val="00406E1F"/>
  </w:style>
  <w:style w:type="character" w:customStyle="1" w:styleId="WW8Num91z5">
    <w:name w:val="WW8Num91z5"/>
    <w:rsid w:val="00406E1F"/>
  </w:style>
  <w:style w:type="character" w:customStyle="1" w:styleId="WW8Num91z6">
    <w:name w:val="WW8Num91z6"/>
    <w:rsid w:val="00406E1F"/>
  </w:style>
  <w:style w:type="character" w:customStyle="1" w:styleId="WW8Num91z7">
    <w:name w:val="WW8Num91z7"/>
    <w:rsid w:val="00406E1F"/>
  </w:style>
  <w:style w:type="character" w:customStyle="1" w:styleId="WW8Num91z8">
    <w:name w:val="WW8Num91z8"/>
    <w:rsid w:val="00406E1F"/>
  </w:style>
  <w:style w:type="character" w:customStyle="1" w:styleId="WW8Num95z0">
    <w:name w:val="WW8Num95z0"/>
    <w:rsid w:val="00406E1F"/>
    <w:rPr>
      <w:rFonts w:ascii="Times New Roman" w:hAnsi="Times New Roman" w:cs="Times New Roman"/>
    </w:rPr>
  </w:style>
  <w:style w:type="character" w:customStyle="1" w:styleId="WW8Num95z1">
    <w:name w:val="WW8Num95z1"/>
    <w:rsid w:val="00406E1F"/>
  </w:style>
  <w:style w:type="character" w:customStyle="1" w:styleId="WW8Num95z2">
    <w:name w:val="WW8Num95z2"/>
    <w:rsid w:val="00406E1F"/>
  </w:style>
  <w:style w:type="character" w:customStyle="1" w:styleId="WW8Num95z3">
    <w:name w:val="WW8Num95z3"/>
    <w:rsid w:val="00406E1F"/>
  </w:style>
  <w:style w:type="character" w:customStyle="1" w:styleId="WW8Num95z4">
    <w:name w:val="WW8Num95z4"/>
    <w:rsid w:val="00406E1F"/>
  </w:style>
  <w:style w:type="character" w:customStyle="1" w:styleId="WW8Num95z5">
    <w:name w:val="WW8Num95z5"/>
    <w:rsid w:val="00406E1F"/>
  </w:style>
  <w:style w:type="character" w:customStyle="1" w:styleId="WW8Num95z6">
    <w:name w:val="WW8Num95z6"/>
    <w:rsid w:val="00406E1F"/>
  </w:style>
  <w:style w:type="character" w:customStyle="1" w:styleId="WW8Num95z7">
    <w:name w:val="WW8Num95z7"/>
    <w:rsid w:val="00406E1F"/>
  </w:style>
  <w:style w:type="character" w:customStyle="1" w:styleId="WW8Num95z8">
    <w:name w:val="WW8Num95z8"/>
    <w:rsid w:val="00406E1F"/>
  </w:style>
  <w:style w:type="character" w:customStyle="1" w:styleId="WW8Num174z0">
    <w:name w:val="WW8Num174z0"/>
    <w:rsid w:val="00406E1F"/>
    <w:rPr>
      <w:rFonts w:cs="Tahoma"/>
    </w:rPr>
  </w:style>
  <w:style w:type="character" w:customStyle="1" w:styleId="WW8Num174z1">
    <w:name w:val="WW8Num174z1"/>
    <w:rsid w:val="00406E1F"/>
  </w:style>
  <w:style w:type="character" w:customStyle="1" w:styleId="WW8Num174z2">
    <w:name w:val="WW8Num174z2"/>
    <w:rsid w:val="00406E1F"/>
  </w:style>
  <w:style w:type="character" w:customStyle="1" w:styleId="WW8Num174z3">
    <w:name w:val="WW8Num174z3"/>
    <w:rsid w:val="00406E1F"/>
  </w:style>
  <w:style w:type="character" w:customStyle="1" w:styleId="WW8Num174z4">
    <w:name w:val="WW8Num174z4"/>
    <w:rsid w:val="00406E1F"/>
  </w:style>
  <w:style w:type="character" w:customStyle="1" w:styleId="WW8Num174z5">
    <w:name w:val="WW8Num174z5"/>
    <w:rsid w:val="00406E1F"/>
  </w:style>
  <w:style w:type="character" w:customStyle="1" w:styleId="WW8Num174z6">
    <w:name w:val="WW8Num174z6"/>
    <w:rsid w:val="00406E1F"/>
  </w:style>
  <w:style w:type="character" w:customStyle="1" w:styleId="WW8Num174z7">
    <w:name w:val="WW8Num174z7"/>
    <w:rsid w:val="00406E1F"/>
  </w:style>
  <w:style w:type="character" w:customStyle="1" w:styleId="WW8Num174z8">
    <w:name w:val="WW8Num174z8"/>
    <w:rsid w:val="00406E1F"/>
  </w:style>
  <w:style w:type="character" w:customStyle="1" w:styleId="WW8Num157z0">
    <w:name w:val="WW8Num157z0"/>
    <w:rsid w:val="00406E1F"/>
    <w:rPr>
      <w:rFonts w:cs="Courier New"/>
      <w:szCs w:val="20"/>
    </w:rPr>
  </w:style>
  <w:style w:type="character" w:customStyle="1" w:styleId="WW8Num157z1">
    <w:name w:val="WW8Num157z1"/>
    <w:rsid w:val="00406E1F"/>
  </w:style>
  <w:style w:type="character" w:customStyle="1" w:styleId="WW8Num157z2">
    <w:name w:val="WW8Num157z2"/>
    <w:rsid w:val="00406E1F"/>
  </w:style>
  <w:style w:type="character" w:customStyle="1" w:styleId="WW8Num157z3">
    <w:name w:val="WW8Num157z3"/>
    <w:rsid w:val="00406E1F"/>
  </w:style>
  <w:style w:type="character" w:customStyle="1" w:styleId="WW8Num157z4">
    <w:name w:val="WW8Num157z4"/>
    <w:rsid w:val="00406E1F"/>
  </w:style>
  <w:style w:type="character" w:customStyle="1" w:styleId="WW8Num157z5">
    <w:name w:val="WW8Num157z5"/>
    <w:rsid w:val="00406E1F"/>
  </w:style>
  <w:style w:type="character" w:customStyle="1" w:styleId="WW8Num157z6">
    <w:name w:val="WW8Num157z6"/>
    <w:rsid w:val="00406E1F"/>
  </w:style>
  <w:style w:type="character" w:customStyle="1" w:styleId="WW8Num157z7">
    <w:name w:val="WW8Num157z7"/>
    <w:rsid w:val="00406E1F"/>
  </w:style>
  <w:style w:type="character" w:customStyle="1" w:styleId="WW8Num157z8">
    <w:name w:val="WW8Num157z8"/>
    <w:rsid w:val="00406E1F"/>
  </w:style>
  <w:style w:type="character" w:customStyle="1" w:styleId="WW8Num137z0">
    <w:name w:val="WW8Num137z0"/>
    <w:rsid w:val="00406E1F"/>
    <w:rPr>
      <w:rFonts w:ascii="Times New Roman" w:hAnsi="Times New Roman" w:cs="Times New Roman"/>
    </w:rPr>
  </w:style>
  <w:style w:type="character" w:customStyle="1" w:styleId="WW8Num137z1">
    <w:name w:val="WW8Num137z1"/>
    <w:rsid w:val="00406E1F"/>
  </w:style>
  <w:style w:type="character" w:customStyle="1" w:styleId="WW8Num137z2">
    <w:name w:val="WW8Num137z2"/>
    <w:rsid w:val="00406E1F"/>
  </w:style>
  <w:style w:type="character" w:customStyle="1" w:styleId="WW8Num137z3">
    <w:name w:val="WW8Num137z3"/>
    <w:rsid w:val="00406E1F"/>
  </w:style>
  <w:style w:type="character" w:customStyle="1" w:styleId="WW8Num137z4">
    <w:name w:val="WW8Num137z4"/>
    <w:rsid w:val="00406E1F"/>
  </w:style>
  <w:style w:type="character" w:customStyle="1" w:styleId="WW8Num137z5">
    <w:name w:val="WW8Num137z5"/>
    <w:rsid w:val="00406E1F"/>
  </w:style>
  <w:style w:type="character" w:customStyle="1" w:styleId="WW8Num137z6">
    <w:name w:val="WW8Num137z6"/>
    <w:rsid w:val="00406E1F"/>
  </w:style>
  <w:style w:type="character" w:customStyle="1" w:styleId="WW8Num137z7">
    <w:name w:val="WW8Num137z7"/>
    <w:rsid w:val="00406E1F"/>
  </w:style>
  <w:style w:type="character" w:customStyle="1" w:styleId="WW8Num137z8">
    <w:name w:val="WW8Num137z8"/>
    <w:rsid w:val="00406E1F"/>
  </w:style>
  <w:style w:type="character" w:customStyle="1" w:styleId="WW8Num109z1">
    <w:name w:val="WW8Num109z1"/>
    <w:rsid w:val="00406E1F"/>
  </w:style>
  <w:style w:type="character" w:customStyle="1" w:styleId="WW8Num109z2">
    <w:name w:val="WW8Num109z2"/>
    <w:rsid w:val="00406E1F"/>
  </w:style>
  <w:style w:type="character" w:customStyle="1" w:styleId="WW8Num109z3">
    <w:name w:val="WW8Num109z3"/>
    <w:rsid w:val="00406E1F"/>
  </w:style>
  <w:style w:type="character" w:customStyle="1" w:styleId="WW8Num109z4">
    <w:name w:val="WW8Num109z4"/>
    <w:rsid w:val="00406E1F"/>
  </w:style>
  <w:style w:type="character" w:customStyle="1" w:styleId="WW8Num109z5">
    <w:name w:val="WW8Num109z5"/>
    <w:rsid w:val="00406E1F"/>
  </w:style>
  <w:style w:type="character" w:customStyle="1" w:styleId="WW8Num109z6">
    <w:name w:val="WW8Num109z6"/>
    <w:rsid w:val="00406E1F"/>
  </w:style>
  <w:style w:type="character" w:customStyle="1" w:styleId="WW8Num109z7">
    <w:name w:val="WW8Num109z7"/>
    <w:rsid w:val="00406E1F"/>
  </w:style>
  <w:style w:type="character" w:customStyle="1" w:styleId="WW8Num109z8">
    <w:name w:val="WW8Num109z8"/>
    <w:rsid w:val="00406E1F"/>
  </w:style>
  <w:style w:type="character" w:customStyle="1" w:styleId="WW8Num130z0">
    <w:name w:val="WW8Num130z0"/>
    <w:rsid w:val="00406E1F"/>
    <w:rPr>
      <w:rFonts w:ascii="Times New Roman" w:eastAsia="Times New Roman" w:hAnsi="Times New Roman" w:cs="Times New Roman"/>
      <w:color w:val="000000"/>
    </w:rPr>
  </w:style>
  <w:style w:type="character" w:customStyle="1" w:styleId="WW8Num130z1">
    <w:name w:val="WW8Num130z1"/>
    <w:rsid w:val="00406E1F"/>
  </w:style>
  <w:style w:type="character" w:customStyle="1" w:styleId="WW8Num130z2">
    <w:name w:val="WW8Num130z2"/>
    <w:rsid w:val="00406E1F"/>
  </w:style>
  <w:style w:type="character" w:customStyle="1" w:styleId="WW8Num130z3">
    <w:name w:val="WW8Num130z3"/>
    <w:rsid w:val="00406E1F"/>
  </w:style>
  <w:style w:type="character" w:customStyle="1" w:styleId="WW8Num130z4">
    <w:name w:val="WW8Num130z4"/>
    <w:rsid w:val="00406E1F"/>
  </w:style>
  <w:style w:type="character" w:customStyle="1" w:styleId="WW8Num130z5">
    <w:name w:val="WW8Num130z5"/>
    <w:rsid w:val="00406E1F"/>
  </w:style>
  <w:style w:type="character" w:customStyle="1" w:styleId="WW8Num130z6">
    <w:name w:val="WW8Num130z6"/>
    <w:rsid w:val="00406E1F"/>
  </w:style>
  <w:style w:type="character" w:customStyle="1" w:styleId="WW8Num130z7">
    <w:name w:val="WW8Num130z7"/>
    <w:rsid w:val="00406E1F"/>
  </w:style>
  <w:style w:type="character" w:customStyle="1" w:styleId="WW8Num130z8">
    <w:name w:val="WW8Num130z8"/>
    <w:rsid w:val="00406E1F"/>
  </w:style>
  <w:style w:type="character" w:customStyle="1" w:styleId="WW8Num156z0">
    <w:name w:val="WW8Num156z0"/>
    <w:rsid w:val="00406E1F"/>
    <w:rPr>
      <w:rFonts w:ascii="Times New Roman" w:eastAsia="Times New Roman" w:hAnsi="Times New Roman" w:cs="Times New Roman"/>
    </w:rPr>
  </w:style>
  <w:style w:type="character" w:customStyle="1" w:styleId="WW8Num156z1">
    <w:name w:val="WW8Num156z1"/>
    <w:rsid w:val="00406E1F"/>
  </w:style>
  <w:style w:type="character" w:customStyle="1" w:styleId="WW8Num156z2">
    <w:name w:val="WW8Num156z2"/>
    <w:rsid w:val="00406E1F"/>
  </w:style>
  <w:style w:type="character" w:customStyle="1" w:styleId="WW8Num156z3">
    <w:name w:val="WW8Num156z3"/>
    <w:rsid w:val="00406E1F"/>
  </w:style>
  <w:style w:type="character" w:customStyle="1" w:styleId="WW8Num156z4">
    <w:name w:val="WW8Num156z4"/>
    <w:rsid w:val="00406E1F"/>
  </w:style>
  <w:style w:type="character" w:customStyle="1" w:styleId="WW8Num156z5">
    <w:name w:val="WW8Num156z5"/>
    <w:rsid w:val="00406E1F"/>
  </w:style>
  <w:style w:type="character" w:customStyle="1" w:styleId="WW8Num156z6">
    <w:name w:val="WW8Num156z6"/>
    <w:rsid w:val="00406E1F"/>
  </w:style>
  <w:style w:type="character" w:customStyle="1" w:styleId="WW8Num156z7">
    <w:name w:val="WW8Num156z7"/>
    <w:rsid w:val="00406E1F"/>
  </w:style>
  <w:style w:type="character" w:customStyle="1" w:styleId="WW8Num156z8">
    <w:name w:val="WW8Num156z8"/>
    <w:rsid w:val="00406E1F"/>
  </w:style>
  <w:style w:type="character" w:customStyle="1" w:styleId="WW8Num127z0">
    <w:name w:val="WW8Num127z0"/>
    <w:rsid w:val="00406E1F"/>
    <w:rPr>
      <w:rFonts w:ascii="Times New Roman" w:eastAsia="Times New Roman" w:hAnsi="Times New Roman" w:cs="Courier New"/>
      <w:b/>
      <w:szCs w:val="20"/>
    </w:rPr>
  </w:style>
  <w:style w:type="character" w:customStyle="1" w:styleId="WW8Num127z1">
    <w:name w:val="WW8Num127z1"/>
    <w:rsid w:val="00406E1F"/>
  </w:style>
  <w:style w:type="character" w:customStyle="1" w:styleId="WW8Num127z2">
    <w:name w:val="WW8Num127z2"/>
    <w:rsid w:val="00406E1F"/>
  </w:style>
  <w:style w:type="character" w:customStyle="1" w:styleId="WW8Num127z3">
    <w:name w:val="WW8Num127z3"/>
    <w:rsid w:val="00406E1F"/>
  </w:style>
  <w:style w:type="character" w:customStyle="1" w:styleId="WW8Num127z4">
    <w:name w:val="WW8Num127z4"/>
    <w:rsid w:val="00406E1F"/>
  </w:style>
  <w:style w:type="character" w:customStyle="1" w:styleId="WW8Num127z5">
    <w:name w:val="WW8Num127z5"/>
    <w:rsid w:val="00406E1F"/>
  </w:style>
  <w:style w:type="character" w:customStyle="1" w:styleId="WW8Num127z6">
    <w:name w:val="WW8Num127z6"/>
    <w:rsid w:val="00406E1F"/>
  </w:style>
  <w:style w:type="character" w:customStyle="1" w:styleId="WW8Num127z7">
    <w:name w:val="WW8Num127z7"/>
    <w:rsid w:val="00406E1F"/>
  </w:style>
  <w:style w:type="character" w:customStyle="1" w:styleId="WW8Num127z8">
    <w:name w:val="WW8Num127z8"/>
    <w:rsid w:val="00406E1F"/>
  </w:style>
  <w:style w:type="character" w:customStyle="1" w:styleId="WW8Num92z0">
    <w:name w:val="WW8Num92z0"/>
    <w:rsid w:val="00406E1F"/>
    <w:rPr>
      <w:rFonts w:cs="Courier New"/>
      <w:color w:val="000000"/>
      <w:szCs w:val="20"/>
    </w:rPr>
  </w:style>
  <w:style w:type="character" w:customStyle="1" w:styleId="WW8Num92z1">
    <w:name w:val="WW8Num92z1"/>
    <w:rsid w:val="00406E1F"/>
  </w:style>
  <w:style w:type="character" w:customStyle="1" w:styleId="WW8Num92z2">
    <w:name w:val="WW8Num92z2"/>
    <w:rsid w:val="00406E1F"/>
  </w:style>
  <w:style w:type="character" w:customStyle="1" w:styleId="WW8Num92z3">
    <w:name w:val="WW8Num92z3"/>
    <w:rsid w:val="00406E1F"/>
  </w:style>
  <w:style w:type="character" w:customStyle="1" w:styleId="WW8Num92z4">
    <w:name w:val="WW8Num92z4"/>
    <w:rsid w:val="00406E1F"/>
  </w:style>
  <w:style w:type="character" w:customStyle="1" w:styleId="WW8Num92z5">
    <w:name w:val="WW8Num92z5"/>
    <w:rsid w:val="00406E1F"/>
  </w:style>
  <w:style w:type="character" w:customStyle="1" w:styleId="WW8Num92z6">
    <w:name w:val="WW8Num92z6"/>
    <w:rsid w:val="00406E1F"/>
  </w:style>
  <w:style w:type="character" w:customStyle="1" w:styleId="WW8Num92z7">
    <w:name w:val="WW8Num92z7"/>
    <w:rsid w:val="00406E1F"/>
  </w:style>
  <w:style w:type="character" w:customStyle="1" w:styleId="WW8Num92z8">
    <w:name w:val="WW8Num92z8"/>
    <w:rsid w:val="00406E1F"/>
  </w:style>
  <w:style w:type="character" w:customStyle="1" w:styleId="WW8Num79z3">
    <w:name w:val="WW8Num79z3"/>
    <w:rsid w:val="00406E1F"/>
  </w:style>
  <w:style w:type="character" w:customStyle="1" w:styleId="WW8Num79z4">
    <w:name w:val="WW8Num79z4"/>
    <w:rsid w:val="00406E1F"/>
  </w:style>
  <w:style w:type="character" w:customStyle="1" w:styleId="WW8Num79z5">
    <w:name w:val="WW8Num79z5"/>
    <w:rsid w:val="00406E1F"/>
  </w:style>
  <w:style w:type="character" w:customStyle="1" w:styleId="WW8Num79z6">
    <w:name w:val="WW8Num79z6"/>
    <w:rsid w:val="00406E1F"/>
  </w:style>
  <w:style w:type="character" w:customStyle="1" w:styleId="WW8Num79z7">
    <w:name w:val="WW8Num79z7"/>
    <w:rsid w:val="00406E1F"/>
  </w:style>
  <w:style w:type="character" w:customStyle="1" w:styleId="WW8Num79z8">
    <w:name w:val="WW8Num79z8"/>
    <w:rsid w:val="00406E1F"/>
  </w:style>
  <w:style w:type="character" w:customStyle="1" w:styleId="WW8Num173z0">
    <w:name w:val="WW8Num173z0"/>
    <w:rsid w:val="00406E1F"/>
    <w:rPr>
      <w:rFonts w:cs="Courier New"/>
      <w:szCs w:val="20"/>
    </w:rPr>
  </w:style>
  <w:style w:type="character" w:customStyle="1" w:styleId="WW8Num173z1">
    <w:name w:val="WW8Num173z1"/>
    <w:rsid w:val="00406E1F"/>
  </w:style>
  <w:style w:type="character" w:customStyle="1" w:styleId="WW8Num173z2">
    <w:name w:val="WW8Num173z2"/>
    <w:rsid w:val="00406E1F"/>
  </w:style>
  <w:style w:type="character" w:customStyle="1" w:styleId="WW8Num173z3">
    <w:name w:val="WW8Num173z3"/>
    <w:rsid w:val="00406E1F"/>
  </w:style>
  <w:style w:type="character" w:customStyle="1" w:styleId="WW8Num173z4">
    <w:name w:val="WW8Num173z4"/>
    <w:rsid w:val="00406E1F"/>
  </w:style>
  <w:style w:type="character" w:customStyle="1" w:styleId="WW8Num173z5">
    <w:name w:val="WW8Num173z5"/>
    <w:rsid w:val="00406E1F"/>
  </w:style>
  <w:style w:type="character" w:customStyle="1" w:styleId="WW8Num173z6">
    <w:name w:val="WW8Num173z6"/>
    <w:rsid w:val="00406E1F"/>
  </w:style>
  <w:style w:type="character" w:customStyle="1" w:styleId="WW8Num173z7">
    <w:name w:val="WW8Num173z7"/>
    <w:rsid w:val="00406E1F"/>
  </w:style>
  <w:style w:type="character" w:customStyle="1" w:styleId="WW8Num173z8">
    <w:name w:val="WW8Num173z8"/>
    <w:rsid w:val="00406E1F"/>
  </w:style>
  <w:style w:type="character" w:customStyle="1" w:styleId="WW8Num176z0">
    <w:name w:val="WW8Num176z0"/>
    <w:rsid w:val="00406E1F"/>
    <w:rPr>
      <w:rFonts w:ascii="Symbol" w:eastAsia="Times New Roman" w:hAnsi="Symbol" w:cs="Symbol"/>
      <w:szCs w:val="20"/>
    </w:rPr>
  </w:style>
  <w:style w:type="character" w:customStyle="1" w:styleId="WW8Num176z1">
    <w:name w:val="WW8Num176z1"/>
    <w:rsid w:val="00406E1F"/>
    <w:rPr>
      <w:rFonts w:ascii="Courier New" w:hAnsi="Courier New" w:cs="Courier New"/>
    </w:rPr>
  </w:style>
  <w:style w:type="character" w:customStyle="1" w:styleId="WW8Num176z2">
    <w:name w:val="WW8Num176z2"/>
    <w:rsid w:val="00406E1F"/>
    <w:rPr>
      <w:rFonts w:ascii="Wingdings" w:hAnsi="Wingdings" w:cs="Wingdings"/>
    </w:rPr>
  </w:style>
  <w:style w:type="character" w:customStyle="1" w:styleId="WW8Num147z0">
    <w:name w:val="WW8Num147z0"/>
    <w:rsid w:val="00406E1F"/>
    <w:rPr>
      <w:rFonts w:ascii="Symbol" w:hAnsi="Symbol" w:cs="Symbol"/>
    </w:rPr>
  </w:style>
  <w:style w:type="character" w:customStyle="1" w:styleId="WW8Num147z1">
    <w:name w:val="WW8Num147z1"/>
    <w:rsid w:val="00406E1F"/>
  </w:style>
  <w:style w:type="character" w:customStyle="1" w:styleId="WW8Num147z2">
    <w:name w:val="WW8Num147z2"/>
    <w:rsid w:val="00406E1F"/>
  </w:style>
  <w:style w:type="character" w:customStyle="1" w:styleId="WW8Num147z3">
    <w:name w:val="WW8Num147z3"/>
    <w:rsid w:val="00406E1F"/>
  </w:style>
  <w:style w:type="character" w:customStyle="1" w:styleId="WW8Num147z4">
    <w:name w:val="WW8Num147z4"/>
    <w:rsid w:val="00406E1F"/>
  </w:style>
  <w:style w:type="character" w:customStyle="1" w:styleId="WW8Num147z5">
    <w:name w:val="WW8Num147z5"/>
    <w:rsid w:val="00406E1F"/>
  </w:style>
  <w:style w:type="character" w:customStyle="1" w:styleId="WW8Num147z6">
    <w:name w:val="WW8Num147z6"/>
    <w:rsid w:val="00406E1F"/>
  </w:style>
  <w:style w:type="character" w:customStyle="1" w:styleId="WW8Num147z7">
    <w:name w:val="WW8Num147z7"/>
    <w:rsid w:val="00406E1F"/>
  </w:style>
  <w:style w:type="character" w:customStyle="1" w:styleId="WW8Num147z8">
    <w:name w:val="WW8Num147z8"/>
    <w:rsid w:val="00406E1F"/>
  </w:style>
  <w:style w:type="character" w:customStyle="1" w:styleId="WW8Num86z3">
    <w:name w:val="WW8Num86z3"/>
    <w:rsid w:val="00406E1F"/>
  </w:style>
  <w:style w:type="character" w:customStyle="1" w:styleId="WW8Num86z4">
    <w:name w:val="WW8Num86z4"/>
    <w:rsid w:val="00406E1F"/>
  </w:style>
  <w:style w:type="character" w:customStyle="1" w:styleId="WW8Num86z5">
    <w:name w:val="WW8Num86z5"/>
    <w:rsid w:val="00406E1F"/>
  </w:style>
  <w:style w:type="character" w:customStyle="1" w:styleId="WW8Num86z6">
    <w:name w:val="WW8Num86z6"/>
    <w:rsid w:val="00406E1F"/>
  </w:style>
  <w:style w:type="character" w:customStyle="1" w:styleId="WW8Num86z7">
    <w:name w:val="WW8Num86z7"/>
    <w:rsid w:val="00406E1F"/>
  </w:style>
  <w:style w:type="character" w:customStyle="1" w:styleId="WW8Num86z8">
    <w:name w:val="WW8Num86z8"/>
    <w:rsid w:val="00406E1F"/>
  </w:style>
  <w:style w:type="character" w:customStyle="1" w:styleId="WW8Num153z0">
    <w:name w:val="WW8Num153z0"/>
    <w:rsid w:val="00406E1F"/>
    <w:rPr>
      <w:rFonts w:cs="Courier New"/>
      <w:szCs w:val="20"/>
    </w:rPr>
  </w:style>
  <w:style w:type="character" w:customStyle="1" w:styleId="WW8Num153z1">
    <w:name w:val="WW8Num153z1"/>
    <w:rsid w:val="00406E1F"/>
  </w:style>
  <w:style w:type="character" w:customStyle="1" w:styleId="WW8Num153z2">
    <w:name w:val="WW8Num153z2"/>
    <w:rsid w:val="00406E1F"/>
  </w:style>
  <w:style w:type="character" w:customStyle="1" w:styleId="WW8Num153z3">
    <w:name w:val="WW8Num153z3"/>
    <w:rsid w:val="00406E1F"/>
  </w:style>
  <w:style w:type="character" w:customStyle="1" w:styleId="WW8Num153z4">
    <w:name w:val="WW8Num153z4"/>
    <w:rsid w:val="00406E1F"/>
  </w:style>
  <w:style w:type="character" w:customStyle="1" w:styleId="WW8Num153z5">
    <w:name w:val="WW8Num153z5"/>
    <w:rsid w:val="00406E1F"/>
  </w:style>
  <w:style w:type="character" w:customStyle="1" w:styleId="WW8Num153z6">
    <w:name w:val="WW8Num153z6"/>
    <w:rsid w:val="00406E1F"/>
  </w:style>
  <w:style w:type="character" w:customStyle="1" w:styleId="WW8Num153z7">
    <w:name w:val="WW8Num153z7"/>
    <w:rsid w:val="00406E1F"/>
  </w:style>
  <w:style w:type="character" w:customStyle="1" w:styleId="WW8Num153z8">
    <w:name w:val="WW8Num153z8"/>
    <w:rsid w:val="00406E1F"/>
  </w:style>
  <w:style w:type="character" w:customStyle="1" w:styleId="WW8Num100z1">
    <w:name w:val="WW8Num100z1"/>
    <w:rsid w:val="00406E1F"/>
  </w:style>
  <w:style w:type="character" w:customStyle="1" w:styleId="WW8Num100z2">
    <w:name w:val="WW8Num100z2"/>
    <w:rsid w:val="00406E1F"/>
  </w:style>
  <w:style w:type="character" w:customStyle="1" w:styleId="WW8Num100z3">
    <w:name w:val="WW8Num100z3"/>
    <w:rsid w:val="00406E1F"/>
  </w:style>
  <w:style w:type="character" w:customStyle="1" w:styleId="WW8Num100z4">
    <w:name w:val="WW8Num100z4"/>
    <w:rsid w:val="00406E1F"/>
  </w:style>
  <w:style w:type="character" w:customStyle="1" w:styleId="WW8Num100z5">
    <w:name w:val="WW8Num100z5"/>
    <w:rsid w:val="00406E1F"/>
  </w:style>
  <w:style w:type="character" w:customStyle="1" w:styleId="WW8Num100z6">
    <w:name w:val="WW8Num100z6"/>
    <w:rsid w:val="00406E1F"/>
  </w:style>
  <w:style w:type="character" w:customStyle="1" w:styleId="WW8Num100z7">
    <w:name w:val="WW8Num100z7"/>
    <w:rsid w:val="00406E1F"/>
  </w:style>
  <w:style w:type="character" w:customStyle="1" w:styleId="WW8Num100z8">
    <w:name w:val="WW8Num100z8"/>
    <w:rsid w:val="00406E1F"/>
  </w:style>
  <w:style w:type="character" w:customStyle="1" w:styleId="WW8Num182z0">
    <w:name w:val="WW8Num182z0"/>
    <w:rsid w:val="00406E1F"/>
    <w:rPr>
      <w:rFonts w:cs="Courier New"/>
      <w:color w:val="000000"/>
      <w:szCs w:val="20"/>
    </w:rPr>
  </w:style>
  <w:style w:type="character" w:customStyle="1" w:styleId="WW8Num182z1">
    <w:name w:val="WW8Num182z1"/>
    <w:rsid w:val="00406E1F"/>
  </w:style>
  <w:style w:type="character" w:customStyle="1" w:styleId="WW8Num182z2">
    <w:name w:val="WW8Num182z2"/>
    <w:rsid w:val="00406E1F"/>
  </w:style>
  <w:style w:type="character" w:customStyle="1" w:styleId="WW8Num182z3">
    <w:name w:val="WW8Num182z3"/>
    <w:rsid w:val="00406E1F"/>
  </w:style>
  <w:style w:type="character" w:customStyle="1" w:styleId="WW8Num182z4">
    <w:name w:val="WW8Num182z4"/>
    <w:rsid w:val="00406E1F"/>
  </w:style>
  <w:style w:type="character" w:customStyle="1" w:styleId="WW8Num182z5">
    <w:name w:val="WW8Num182z5"/>
    <w:rsid w:val="00406E1F"/>
  </w:style>
  <w:style w:type="character" w:customStyle="1" w:styleId="WW8Num182z6">
    <w:name w:val="WW8Num182z6"/>
    <w:rsid w:val="00406E1F"/>
  </w:style>
  <w:style w:type="character" w:customStyle="1" w:styleId="WW8Num182z7">
    <w:name w:val="WW8Num182z7"/>
    <w:rsid w:val="00406E1F"/>
  </w:style>
  <w:style w:type="character" w:customStyle="1" w:styleId="WW8Num182z8">
    <w:name w:val="WW8Num182z8"/>
    <w:rsid w:val="00406E1F"/>
  </w:style>
  <w:style w:type="character" w:customStyle="1" w:styleId="WW8Num74z0">
    <w:name w:val="WW8Num74z0"/>
    <w:rsid w:val="00406E1F"/>
    <w:rPr>
      <w:rFonts w:cs="Courier New"/>
      <w:szCs w:val="20"/>
    </w:rPr>
  </w:style>
  <w:style w:type="character" w:customStyle="1" w:styleId="WW8Num74z1">
    <w:name w:val="WW8Num74z1"/>
    <w:rsid w:val="00406E1F"/>
  </w:style>
  <w:style w:type="character" w:customStyle="1" w:styleId="WW8Num74z2">
    <w:name w:val="WW8Num74z2"/>
    <w:rsid w:val="00406E1F"/>
  </w:style>
  <w:style w:type="character" w:customStyle="1" w:styleId="WW8Num74z3">
    <w:name w:val="WW8Num74z3"/>
    <w:rsid w:val="00406E1F"/>
  </w:style>
  <w:style w:type="character" w:customStyle="1" w:styleId="WW8Num74z4">
    <w:name w:val="WW8Num74z4"/>
    <w:rsid w:val="00406E1F"/>
  </w:style>
  <w:style w:type="character" w:customStyle="1" w:styleId="WW8Num74z5">
    <w:name w:val="WW8Num74z5"/>
    <w:rsid w:val="00406E1F"/>
  </w:style>
  <w:style w:type="character" w:customStyle="1" w:styleId="WW8Num74z6">
    <w:name w:val="WW8Num74z6"/>
    <w:rsid w:val="00406E1F"/>
  </w:style>
  <w:style w:type="character" w:customStyle="1" w:styleId="WW8Num74z7">
    <w:name w:val="WW8Num74z7"/>
    <w:rsid w:val="00406E1F"/>
  </w:style>
  <w:style w:type="character" w:customStyle="1" w:styleId="WW8Num74z8">
    <w:name w:val="WW8Num74z8"/>
    <w:rsid w:val="00406E1F"/>
  </w:style>
  <w:style w:type="character" w:customStyle="1" w:styleId="WW8Num158z0">
    <w:name w:val="WW8Num158z0"/>
    <w:rsid w:val="00406E1F"/>
    <w:rPr>
      <w:rFonts w:cs="Courier New"/>
      <w:szCs w:val="20"/>
    </w:rPr>
  </w:style>
  <w:style w:type="character" w:customStyle="1" w:styleId="WW8Num158z1">
    <w:name w:val="WW8Num158z1"/>
    <w:rsid w:val="00406E1F"/>
  </w:style>
  <w:style w:type="character" w:customStyle="1" w:styleId="WW8Num158z2">
    <w:name w:val="WW8Num158z2"/>
    <w:rsid w:val="00406E1F"/>
  </w:style>
  <w:style w:type="character" w:customStyle="1" w:styleId="WW8Num158z3">
    <w:name w:val="WW8Num158z3"/>
    <w:rsid w:val="00406E1F"/>
  </w:style>
  <w:style w:type="character" w:customStyle="1" w:styleId="WW8Num158z4">
    <w:name w:val="WW8Num158z4"/>
    <w:rsid w:val="00406E1F"/>
  </w:style>
  <w:style w:type="character" w:customStyle="1" w:styleId="WW8Num158z5">
    <w:name w:val="WW8Num158z5"/>
    <w:rsid w:val="00406E1F"/>
  </w:style>
  <w:style w:type="character" w:customStyle="1" w:styleId="WW8Num158z6">
    <w:name w:val="WW8Num158z6"/>
    <w:rsid w:val="00406E1F"/>
  </w:style>
  <w:style w:type="character" w:customStyle="1" w:styleId="WW8Num158z7">
    <w:name w:val="WW8Num158z7"/>
    <w:rsid w:val="00406E1F"/>
  </w:style>
  <w:style w:type="character" w:customStyle="1" w:styleId="WW8Num158z8">
    <w:name w:val="WW8Num158z8"/>
    <w:rsid w:val="00406E1F"/>
  </w:style>
  <w:style w:type="character" w:customStyle="1" w:styleId="WW8Num81z1">
    <w:name w:val="WW8Num81z1"/>
    <w:rsid w:val="00406E1F"/>
  </w:style>
  <w:style w:type="character" w:customStyle="1" w:styleId="WW8Num81z2">
    <w:name w:val="WW8Num81z2"/>
    <w:rsid w:val="00406E1F"/>
  </w:style>
  <w:style w:type="character" w:customStyle="1" w:styleId="WW8Num81z3">
    <w:name w:val="WW8Num81z3"/>
    <w:rsid w:val="00406E1F"/>
  </w:style>
  <w:style w:type="character" w:customStyle="1" w:styleId="WW8Num81z4">
    <w:name w:val="WW8Num81z4"/>
    <w:rsid w:val="00406E1F"/>
  </w:style>
  <w:style w:type="character" w:customStyle="1" w:styleId="WW8Num81z5">
    <w:name w:val="WW8Num81z5"/>
    <w:rsid w:val="00406E1F"/>
  </w:style>
  <w:style w:type="character" w:customStyle="1" w:styleId="WW8Num81z6">
    <w:name w:val="WW8Num81z6"/>
    <w:rsid w:val="00406E1F"/>
  </w:style>
  <w:style w:type="character" w:customStyle="1" w:styleId="WW8Num81z7">
    <w:name w:val="WW8Num81z7"/>
    <w:rsid w:val="00406E1F"/>
  </w:style>
  <w:style w:type="character" w:customStyle="1" w:styleId="WW8Num81z8">
    <w:name w:val="WW8Num81z8"/>
    <w:rsid w:val="00406E1F"/>
  </w:style>
  <w:style w:type="character" w:customStyle="1" w:styleId="WW8Num149z0">
    <w:name w:val="WW8Num149z0"/>
    <w:rsid w:val="00406E1F"/>
    <w:rPr>
      <w:rFonts w:ascii="Times New Roman" w:eastAsia="Times New Roman" w:hAnsi="Times New Roman" w:cs="Times New Roman"/>
      <w:szCs w:val="20"/>
    </w:rPr>
  </w:style>
  <w:style w:type="character" w:customStyle="1" w:styleId="WW8Num149z1">
    <w:name w:val="WW8Num149z1"/>
    <w:rsid w:val="00406E1F"/>
  </w:style>
  <w:style w:type="character" w:customStyle="1" w:styleId="WW8Num149z2">
    <w:name w:val="WW8Num149z2"/>
    <w:rsid w:val="00406E1F"/>
  </w:style>
  <w:style w:type="character" w:customStyle="1" w:styleId="WW8Num149z3">
    <w:name w:val="WW8Num149z3"/>
    <w:rsid w:val="00406E1F"/>
  </w:style>
  <w:style w:type="character" w:customStyle="1" w:styleId="WW8Num149z4">
    <w:name w:val="WW8Num149z4"/>
    <w:rsid w:val="00406E1F"/>
  </w:style>
  <w:style w:type="character" w:customStyle="1" w:styleId="WW8Num149z5">
    <w:name w:val="WW8Num149z5"/>
    <w:rsid w:val="00406E1F"/>
  </w:style>
  <w:style w:type="character" w:customStyle="1" w:styleId="WW8Num149z6">
    <w:name w:val="WW8Num149z6"/>
    <w:rsid w:val="00406E1F"/>
  </w:style>
  <w:style w:type="character" w:customStyle="1" w:styleId="WW8Num149z7">
    <w:name w:val="WW8Num149z7"/>
    <w:rsid w:val="00406E1F"/>
  </w:style>
  <w:style w:type="character" w:customStyle="1" w:styleId="WW8Num149z8">
    <w:name w:val="WW8Num149z8"/>
    <w:rsid w:val="00406E1F"/>
  </w:style>
  <w:style w:type="character" w:customStyle="1" w:styleId="WW8Num98z1">
    <w:name w:val="WW8Num98z1"/>
    <w:rsid w:val="00406E1F"/>
  </w:style>
  <w:style w:type="character" w:customStyle="1" w:styleId="WW8Num98z2">
    <w:name w:val="WW8Num98z2"/>
    <w:rsid w:val="00406E1F"/>
  </w:style>
  <w:style w:type="character" w:customStyle="1" w:styleId="WW8Num98z3">
    <w:name w:val="WW8Num98z3"/>
    <w:rsid w:val="00406E1F"/>
  </w:style>
  <w:style w:type="character" w:customStyle="1" w:styleId="WW8Num98z4">
    <w:name w:val="WW8Num98z4"/>
    <w:rsid w:val="00406E1F"/>
  </w:style>
  <w:style w:type="character" w:customStyle="1" w:styleId="WW8Num98z5">
    <w:name w:val="WW8Num98z5"/>
    <w:rsid w:val="00406E1F"/>
  </w:style>
  <w:style w:type="character" w:customStyle="1" w:styleId="WW8Num98z6">
    <w:name w:val="WW8Num98z6"/>
    <w:rsid w:val="00406E1F"/>
  </w:style>
  <w:style w:type="character" w:customStyle="1" w:styleId="WW8Num98z7">
    <w:name w:val="WW8Num98z7"/>
    <w:rsid w:val="00406E1F"/>
  </w:style>
  <w:style w:type="character" w:customStyle="1" w:styleId="WW8Num98z8">
    <w:name w:val="WW8Num98z8"/>
    <w:rsid w:val="00406E1F"/>
  </w:style>
  <w:style w:type="character" w:customStyle="1" w:styleId="WW8Num125z0">
    <w:name w:val="WW8Num125z0"/>
    <w:rsid w:val="00406E1F"/>
    <w:rPr>
      <w:rFonts w:ascii="Times New Roman" w:hAnsi="Times New Roman" w:cs="Times New Roman"/>
    </w:rPr>
  </w:style>
  <w:style w:type="character" w:customStyle="1" w:styleId="WW8Num125z1">
    <w:name w:val="WW8Num125z1"/>
    <w:rsid w:val="00406E1F"/>
  </w:style>
  <w:style w:type="character" w:customStyle="1" w:styleId="WW8Num125z2">
    <w:name w:val="WW8Num125z2"/>
    <w:rsid w:val="00406E1F"/>
  </w:style>
  <w:style w:type="character" w:customStyle="1" w:styleId="WW8Num125z3">
    <w:name w:val="WW8Num125z3"/>
    <w:rsid w:val="00406E1F"/>
  </w:style>
  <w:style w:type="character" w:customStyle="1" w:styleId="WW8Num125z4">
    <w:name w:val="WW8Num125z4"/>
    <w:rsid w:val="00406E1F"/>
  </w:style>
  <w:style w:type="character" w:customStyle="1" w:styleId="WW8Num125z5">
    <w:name w:val="WW8Num125z5"/>
    <w:rsid w:val="00406E1F"/>
  </w:style>
  <w:style w:type="character" w:customStyle="1" w:styleId="WW8Num125z6">
    <w:name w:val="WW8Num125z6"/>
    <w:rsid w:val="00406E1F"/>
  </w:style>
  <w:style w:type="character" w:customStyle="1" w:styleId="WW8Num125z7">
    <w:name w:val="WW8Num125z7"/>
    <w:rsid w:val="00406E1F"/>
  </w:style>
  <w:style w:type="character" w:customStyle="1" w:styleId="WW8Num125z8">
    <w:name w:val="WW8Num125z8"/>
    <w:rsid w:val="00406E1F"/>
  </w:style>
  <w:style w:type="character" w:customStyle="1" w:styleId="WW8Num70z1">
    <w:name w:val="WW8Num70z1"/>
    <w:rsid w:val="00406E1F"/>
  </w:style>
  <w:style w:type="character" w:customStyle="1" w:styleId="WW8Num70z2">
    <w:name w:val="WW8Num70z2"/>
    <w:rsid w:val="00406E1F"/>
  </w:style>
  <w:style w:type="character" w:customStyle="1" w:styleId="WW8Num70z3">
    <w:name w:val="WW8Num70z3"/>
    <w:rsid w:val="00406E1F"/>
  </w:style>
  <w:style w:type="character" w:customStyle="1" w:styleId="WW8Num70z4">
    <w:name w:val="WW8Num70z4"/>
    <w:rsid w:val="00406E1F"/>
  </w:style>
  <w:style w:type="character" w:customStyle="1" w:styleId="WW8Num70z5">
    <w:name w:val="WW8Num70z5"/>
    <w:rsid w:val="00406E1F"/>
  </w:style>
  <w:style w:type="character" w:customStyle="1" w:styleId="WW8Num70z6">
    <w:name w:val="WW8Num70z6"/>
    <w:rsid w:val="00406E1F"/>
  </w:style>
  <w:style w:type="character" w:customStyle="1" w:styleId="WW8Num70z7">
    <w:name w:val="WW8Num70z7"/>
    <w:rsid w:val="00406E1F"/>
  </w:style>
  <w:style w:type="character" w:customStyle="1" w:styleId="WW8Num70z8">
    <w:name w:val="WW8Num70z8"/>
    <w:rsid w:val="00406E1F"/>
  </w:style>
  <w:style w:type="character" w:customStyle="1" w:styleId="WW8Num83z1">
    <w:name w:val="WW8Num83z1"/>
    <w:rsid w:val="00406E1F"/>
  </w:style>
  <w:style w:type="character" w:customStyle="1" w:styleId="WW8Num83z2">
    <w:name w:val="WW8Num83z2"/>
    <w:rsid w:val="00406E1F"/>
  </w:style>
  <w:style w:type="character" w:customStyle="1" w:styleId="WW8Num83z3">
    <w:name w:val="WW8Num83z3"/>
    <w:rsid w:val="00406E1F"/>
  </w:style>
  <w:style w:type="character" w:customStyle="1" w:styleId="WW8Num83z4">
    <w:name w:val="WW8Num83z4"/>
    <w:rsid w:val="00406E1F"/>
  </w:style>
  <w:style w:type="character" w:customStyle="1" w:styleId="WW8Num83z5">
    <w:name w:val="WW8Num83z5"/>
    <w:rsid w:val="00406E1F"/>
  </w:style>
  <w:style w:type="character" w:customStyle="1" w:styleId="WW8Num83z6">
    <w:name w:val="WW8Num83z6"/>
    <w:rsid w:val="00406E1F"/>
  </w:style>
  <w:style w:type="character" w:customStyle="1" w:styleId="WW8Num83z7">
    <w:name w:val="WW8Num83z7"/>
    <w:rsid w:val="00406E1F"/>
  </w:style>
  <w:style w:type="character" w:customStyle="1" w:styleId="WW8Num83z8">
    <w:name w:val="WW8Num83z8"/>
    <w:rsid w:val="00406E1F"/>
  </w:style>
  <w:style w:type="character" w:customStyle="1" w:styleId="WW8Num154z0">
    <w:name w:val="WW8Num154z0"/>
    <w:rsid w:val="00406E1F"/>
    <w:rPr>
      <w:rFonts w:ascii="Times New Roman" w:eastAsia="Times New Roman" w:hAnsi="Times New Roman" w:cs="Times New Roman"/>
    </w:rPr>
  </w:style>
  <w:style w:type="character" w:customStyle="1" w:styleId="WW8Num154z1">
    <w:name w:val="WW8Num154z1"/>
    <w:rsid w:val="00406E1F"/>
  </w:style>
  <w:style w:type="character" w:customStyle="1" w:styleId="WW8Num154z2">
    <w:name w:val="WW8Num154z2"/>
    <w:rsid w:val="00406E1F"/>
  </w:style>
  <w:style w:type="character" w:customStyle="1" w:styleId="WW8Num154z3">
    <w:name w:val="WW8Num154z3"/>
    <w:rsid w:val="00406E1F"/>
  </w:style>
  <w:style w:type="character" w:customStyle="1" w:styleId="WW8Num154z4">
    <w:name w:val="WW8Num154z4"/>
    <w:rsid w:val="00406E1F"/>
  </w:style>
  <w:style w:type="character" w:customStyle="1" w:styleId="WW8Num154z5">
    <w:name w:val="WW8Num154z5"/>
    <w:rsid w:val="00406E1F"/>
  </w:style>
  <w:style w:type="character" w:customStyle="1" w:styleId="WW8Num154z6">
    <w:name w:val="WW8Num154z6"/>
    <w:rsid w:val="00406E1F"/>
  </w:style>
  <w:style w:type="character" w:customStyle="1" w:styleId="WW8Num154z7">
    <w:name w:val="WW8Num154z7"/>
    <w:rsid w:val="00406E1F"/>
  </w:style>
  <w:style w:type="character" w:customStyle="1" w:styleId="WW8Num154z8">
    <w:name w:val="WW8Num154z8"/>
    <w:rsid w:val="00406E1F"/>
  </w:style>
  <w:style w:type="character" w:customStyle="1" w:styleId="WW8Num136z0">
    <w:name w:val="WW8Num136z0"/>
    <w:rsid w:val="00406E1F"/>
  </w:style>
  <w:style w:type="character" w:customStyle="1" w:styleId="WW8Num136z1">
    <w:name w:val="WW8Num136z1"/>
    <w:rsid w:val="00406E1F"/>
  </w:style>
  <w:style w:type="character" w:customStyle="1" w:styleId="WW8Num136z2">
    <w:name w:val="WW8Num136z2"/>
    <w:rsid w:val="00406E1F"/>
  </w:style>
  <w:style w:type="character" w:customStyle="1" w:styleId="WW8Num136z3">
    <w:name w:val="WW8Num136z3"/>
    <w:rsid w:val="00406E1F"/>
  </w:style>
  <w:style w:type="character" w:customStyle="1" w:styleId="WW8Num136z4">
    <w:name w:val="WW8Num136z4"/>
    <w:rsid w:val="00406E1F"/>
  </w:style>
  <w:style w:type="character" w:customStyle="1" w:styleId="WW8Num136z5">
    <w:name w:val="WW8Num136z5"/>
    <w:rsid w:val="00406E1F"/>
  </w:style>
  <w:style w:type="character" w:customStyle="1" w:styleId="WW8Num136z6">
    <w:name w:val="WW8Num136z6"/>
    <w:rsid w:val="00406E1F"/>
  </w:style>
  <w:style w:type="character" w:customStyle="1" w:styleId="WW8Num136z7">
    <w:name w:val="WW8Num136z7"/>
    <w:rsid w:val="00406E1F"/>
  </w:style>
  <w:style w:type="character" w:customStyle="1" w:styleId="WW8Num136z8">
    <w:name w:val="WW8Num136z8"/>
    <w:rsid w:val="00406E1F"/>
  </w:style>
  <w:style w:type="character" w:customStyle="1" w:styleId="WW8Num69z0">
    <w:name w:val="WW8Num69z0"/>
    <w:rsid w:val="00406E1F"/>
  </w:style>
  <w:style w:type="character" w:customStyle="1" w:styleId="WW8Num69z1">
    <w:name w:val="WW8Num69z1"/>
    <w:rsid w:val="00406E1F"/>
  </w:style>
  <w:style w:type="character" w:customStyle="1" w:styleId="WW8Num69z2">
    <w:name w:val="WW8Num69z2"/>
    <w:rsid w:val="00406E1F"/>
  </w:style>
  <w:style w:type="character" w:customStyle="1" w:styleId="WW8Num69z3">
    <w:name w:val="WW8Num69z3"/>
    <w:rsid w:val="00406E1F"/>
  </w:style>
  <w:style w:type="character" w:customStyle="1" w:styleId="WW8Num69z4">
    <w:name w:val="WW8Num69z4"/>
    <w:rsid w:val="00406E1F"/>
  </w:style>
  <w:style w:type="character" w:customStyle="1" w:styleId="WW8Num69z5">
    <w:name w:val="WW8Num69z5"/>
    <w:rsid w:val="00406E1F"/>
  </w:style>
  <w:style w:type="character" w:customStyle="1" w:styleId="WW8Num69z6">
    <w:name w:val="WW8Num69z6"/>
    <w:rsid w:val="00406E1F"/>
  </w:style>
  <w:style w:type="character" w:customStyle="1" w:styleId="WW8Num69z7">
    <w:name w:val="WW8Num69z7"/>
    <w:rsid w:val="00406E1F"/>
  </w:style>
  <w:style w:type="character" w:customStyle="1" w:styleId="WW8Num69z8">
    <w:name w:val="WW8Num69z8"/>
    <w:rsid w:val="00406E1F"/>
  </w:style>
  <w:style w:type="character" w:customStyle="1" w:styleId="WW8Num141z0">
    <w:name w:val="WW8Num141z0"/>
    <w:rsid w:val="00406E1F"/>
  </w:style>
  <w:style w:type="character" w:customStyle="1" w:styleId="WW8Num141z1">
    <w:name w:val="WW8Num141z1"/>
    <w:rsid w:val="00406E1F"/>
  </w:style>
  <w:style w:type="character" w:customStyle="1" w:styleId="WW8Num141z2">
    <w:name w:val="WW8Num141z2"/>
    <w:rsid w:val="00406E1F"/>
  </w:style>
  <w:style w:type="character" w:customStyle="1" w:styleId="WW8Num141z3">
    <w:name w:val="WW8Num141z3"/>
    <w:rsid w:val="00406E1F"/>
  </w:style>
  <w:style w:type="character" w:customStyle="1" w:styleId="WW8Num141z4">
    <w:name w:val="WW8Num141z4"/>
    <w:rsid w:val="00406E1F"/>
  </w:style>
  <w:style w:type="character" w:customStyle="1" w:styleId="WW8Num141z5">
    <w:name w:val="WW8Num141z5"/>
    <w:rsid w:val="00406E1F"/>
  </w:style>
  <w:style w:type="character" w:customStyle="1" w:styleId="WW8Num141z6">
    <w:name w:val="WW8Num141z6"/>
    <w:rsid w:val="00406E1F"/>
  </w:style>
  <w:style w:type="character" w:customStyle="1" w:styleId="WW8Num141z7">
    <w:name w:val="WW8Num141z7"/>
    <w:rsid w:val="00406E1F"/>
  </w:style>
  <w:style w:type="character" w:customStyle="1" w:styleId="WW8Num141z8">
    <w:name w:val="WW8Num141z8"/>
    <w:rsid w:val="00406E1F"/>
  </w:style>
  <w:style w:type="character" w:customStyle="1" w:styleId="WW8Num144z0">
    <w:name w:val="WW8Num144z0"/>
    <w:rsid w:val="00406E1F"/>
  </w:style>
  <w:style w:type="character" w:customStyle="1" w:styleId="WW8Num144z1">
    <w:name w:val="WW8Num144z1"/>
    <w:rsid w:val="00406E1F"/>
  </w:style>
  <w:style w:type="character" w:customStyle="1" w:styleId="WW8Num144z2">
    <w:name w:val="WW8Num144z2"/>
    <w:rsid w:val="00406E1F"/>
  </w:style>
  <w:style w:type="character" w:customStyle="1" w:styleId="WW8Num144z3">
    <w:name w:val="WW8Num144z3"/>
    <w:rsid w:val="00406E1F"/>
  </w:style>
  <w:style w:type="character" w:customStyle="1" w:styleId="WW8Num144z4">
    <w:name w:val="WW8Num144z4"/>
    <w:rsid w:val="00406E1F"/>
  </w:style>
  <w:style w:type="character" w:customStyle="1" w:styleId="WW8Num144z5">
    <w:name w:val="WW8Num144z5"/>
    <w:rsid w:val="00406E1F"/>
  </w:style>
  <w:style w:type="character" w:customStyle="1" w:styleId="WW8Num144z6">
    <w:name w:val="WW8Num144z6"/>
    <w:rsid w:val="00406E1F"/>
  </w:style>
  <w:style w:type="character" w:customStyle="1" w:styleId="WW8Num144z7">
    <w:name w:val="WW8Num144z7"/>
    <w:rsid w:val="00406E1F"/>
  </w:style>
  <w:style w:type="character" w:customStyle="1" w:styleId="WW8Num144z8">
    <w:name w:val="WW8Num144z8"/>
    <w:rsid w:val="00406E1F"/>
  </w:style>
  <w:style w:type="character" w:customStyle="1" w:styleId="BulletSymbols">
    <w:name w:val="Bullet Symbols"/>
    <w:rsid w:val="00406E1F"/>
    <w:rPr>
      <w:rFonts w:ascii="OpenSymbol" w:eastAsia="OpenSymbol" w:hAnsi="OpenSymbol" w:cs="OpenSymbol"/>
    </w:rPr>
  </w:style>
  <w:style w:type="numbering" w:customStyle="1" w:styleId="WW8Num60">
    <w:name w:val="WW8Num60"/>
    <w:basedOn w:val="Bezlisty"/>
    <w:rsid w:val="00406E1F"/>
    <w:pPr>
      <w:numPr>
        <w:numId w:val="52"/>
      </w:numPr>
    </w:pPr>
  </w:style>
  <w:style w:type="numbering" w:customStyle="1" w:styleId="WW8Num93">
    <w:name w:val="WW8Num93"/>
    <w:basedOn w:val="Bezlisty"/>
    <w:rsid w:val="00406E1F"/>
    <w:pPr>
      <w:numPr>
        <w:numId w:val="1"/>
      </w:numPr>
    </w:pPr>
  </w:style>
  <w:style w:type="numbering" w:customStyle="1" w:styleId="WW8Num84">
    <w:name w:val="WW8Num84"/>
    <w:basedOn w:val="Bezlisty"/>
    <w:rsid w:val="00406E1F"/>
    <w:pPr>
      <w:numPr>
        <w:numId w:val="2"/>
      </w:numPr>
    </w:pPr>
  </w:style>
  <w:style w:type="numbering" w:customStyle="1" w:styleId="WW8Num118">
    <w:name w:val="WW8Num118"/>
    <w:basedOn w:val="Bezlisty"/>
    <w:rsid w:val="00406E1F"/>
    <w:pPr>
      <w:numPr>
        <w:numId w:val="3"/>
      </w:numPr>
    </w:pPr>
  </w:style>
  <w:style w:type="numbering" w:customStyle="1" w:styleId="WW8Num111">
    <w:name w:val="WW8Num111"/>
    <w:basedOn w:val="Bezlisty"/>
    <w:rsid w:val="00406E1F"/>
    <w:pPr>
      <w:numPr>
        <w:numId w:val="4"/>
      </w:numPr>
    </w:pPr>
  </w:style>
  <w:style w:type="numbering" w:customStyle="1" w:styleId="WW8Num121">
    <w:name w:val="WW8Num121"/>
    <w:basedOn w:val="Bezlisty"/>
    <w:rsid w:val="00406E1F"/>
    <w:pPr>
      <w:numPr>
        <w:numId w:val="5"/>
      </w:numPr>
    </w:pPr>
  </w:style>
  <w:style w:type="numbering" w:customStyle="1" w:styleId="WW8Num55">
    <w:name w:val="WW8Num55"/>
    <w:basedOn w:val="Bezlisty"/>
    <w:rsid w:val="00406E1F"/>
    <w:pPr>
      <w:numPr>
        <w:numId w:val="6"/>
      </w:numPr>
    </w:pPr>
  </w:style>
  <w:style w:type="numbering" w:customStyle="1" w:styleId="WW8Num28">
    <w:name w:val="WW8Num28"/>
    <w:basedOn w:val="Bezlisty"/>
    <w:rsid w:val="00406E1F"/>
    <w:pPr>
      <w:numPr>
        <w:numId w:val="51"/>
      </w:numPr>
    </w:pPr>
  </w:style>
  <w:style w:type="numbering" w:customStyle="1" w:styleId="WW8Num80">
    <w:name w:val="WW8Num80"/>
    <w:basedOn w:val="Bezlisty"/>
    <w:rsid w:val="00406E1F"/>
    <w:pPr>
      <w:numPr>
        <w:numId w:val="7"/>
      </w:numPr>
    </w:pPr>
  </w:style>
  <w:style w:type="numbering" w:customStyle="1" w:styleId="WW8Num115">
    <w:name w:val="WW8Num115"/>
    <w:basedOn w:val="Bezlisty"/>
    <w:rsid w:val="00406E1F"/>
    <w:pPr>
      <w:numPr>
        <w:numId w:val="8"/>
      </w:numPr>
    </w:pPr>
  </w:style>
  <w:style w:type="numbering" w:customStyle="1" w:styleId="WW8Num168">
    <w:name w:val="WW8Num168"/>
    <w:basedOn w:val="Bezlisty"/>
    <w:rsid w:val="00406E1F"/>
    <w:pPr>
      <w:numPr>
        <w:numId w:val="9"/>
      </w:numPr>
    </w:pPr>
  </w:style>
  <w:style w:type="numbering" w:customStyle="1" w:styleId="WW8Num78">
    <w:name w:val="WW8Num78"/>
    <w:basedOn w:val="Bezlisty"/>
    <w:rsid w:val="00406E1F"/>
    <w:pPr>
      <w:numPr>
        <w:numId w:val="10"/>
      </w:numPr>
    </w:pPr>
  </w:style>
  <w:style w:type="numbering" w:customStyle="1" w:styleId="WW8Num41">
    <w:name w:val="WW8Num41"/>
    <w:basedOn w:val="Bezlisty"/>
    <w:rsid w:val="00406E1F"/>
    <w:pPr>
      <w:numPr>
        <w:numId w:val="11"/>
      </w:numPr>
    </w:pPr>
  </w:style>
  <w:style w:type="numbering" w:customStyle="1" w:styleId="WW8Num16">
    <w:name w:val="WW8Num16"/>
    <w:basedOn w:val="Bezlisty"/>
    <w:rsid w:val="00406E1F"/>
    <w:pPr>
      <w:numPr>
        <w:numId w:val="12"/>
      </w:numPr>
    </w:pPr>
  </w:style>
  <w:style w:type="numbering" w:customStyle="1" w:styleId="WW8Num94">
    <w:name w:val="WW8Num94"/>
    <w:basedOn w:val="Bezlisty"/>
    <w:rsid w:val="00406E1F"/>
    <w:pPr>
      <w:numPr>
        <w:numId w:val="13"/>
      </w:numPr>
    </w:pPr>
  </w:style>
  <w:style w:type="numbering" w:customStyle="1" w:styleId="WW8Num172">
    <w:name w:val="WW8Num172"/>
    <w:basedOn w:val="Bezlisty"/>
    <w:rsid w:val="00406E1F"/>
    <w:pPr>
      <w:numPr>
        <w:numId w:val="14"/>
      </w:numPr>
    </w:pPr>
  </w:style>
  <w:style w:type="numbering" w:customStyle="1" w:styleId="WW8Num175">
    <w:name w:val="WW8Num175"/>
    <w:basedOn w:val="Bezlisty"/>
    <w:rsid w:val="00406E1F"/>
    <w:pPr>
      <w:numPr>
        <w:numId w:val="15"/>
      </w:numPr>
    </w:pPr>
  </w:style>
  <w:style w:type="numbering" w:customStyle="1" w:styleId="WW8Num181">
    <w:name w:val="WW8Num181"/>
    <w:basedOn w:val="Bezlisty"/>
    <w:rsid w:val="00406E1F"/>
    <w:pPr>
      <w:numPr>
        <w:numId w:val="16"/>
      </w:numPr>
    </w:pPr>
  </w:style>
  <w:style w:type="numbering" w:customStyle="1" w:styleId="WW8Num104">
    <w:name w:val="WW8Num104"/>
    <w:basedOn w:val="Bezlisty"/>
    <w:rsid w:val="00406E1F"/>
    <w:pPr>
      <w:numPr>
        <w:numId w:val="17"/>
      </w:numPr>
    </w:pPr>
  </w:style>
  <w:style w:type="numbering" w:customStyle="1" w:styleId="WW8Num105">
    <w:name w:val="WW8Num105"/>
    <w:basedOn w:val="Bezlisty"/>
    <w:rsid w:val="00406E1F"/>
    <w:pPr>
      <w:numPr>
        <w:numId w:val="18"/>
      </w:numPr>
    </w:pPr>
  </w:style>
  <w:style w:type="numbering" w:customStyle="1" w:styleId="WW8Num91">
    <w:name w:val="WW8Num91"/>
    <w:basedOn w:val="Bezlisty"/>
    <w:rsid w:val="00406E1F"/>
    <w:pPr>
      <w:numPr>
        <w:numId w:val="19"/>
      </w:numPr>
    </w:pPr>
  </w:style>
  <w:style w:type="numbering" w:customStyle="1" w:styleId="WW8Num95">
    <w:name w:val="WW8Num95"/>
    <w:basedOn w:val="Bezlisty"/>
    <w:rsid w:val="00406E1F"/>
    <w:pPr>
      <w:numPr>
        <w:numId w:val="20"/>
      </w:numPr>
    </w:pPr>
  </w:style>
  <w:style w:type="numbering" w:customStyle="1" w:styleId="WW8Num174">
    <w:name w:val="WW8Num174"/>
    <w:basedOn w:val="Bezlisty"/>
    <w:rsid w:val="00406E1F"/>
    <w:pPr>
      <w:numPr>
        <w:numId w:val="21"/>
      </w:numPr>
    </w:pPr>
  </w:style>
  <w:style w:type="numbering" w:customStyle="1" w:styleId="WW8Num157">
    <w:name w:val="WW8Num157"/>
    <w:basedOn w:val="Bezlisty"/>
    <w:rsid w:val="00406E1F"/>
    <w:pPr>
      <w:numPr>
        <w:numId w:val="22"/>
      </w:numPr>
    </w:pPr>
  </w:style>
  <w:style w:type="numbering" w:customStyle="1" w:styleId="WW8Num137">
    <w:name w:val="WW8Num137"/>
    <w:basedOn w:val="Bezlisty"/>
    <w:rsid w:val="00406E1F"/>
    <w:pPr>
      <w:numPr>
        <w:numId w:val="23"/>
      </w:numPr>
    </w:pPr>
  </w:style>
  <w:style w:type="numbering" w:customStyle="1" w:styleId="WW8Num109">
    <w:name w:val="WW8Num109"/>
    <w:basedOn w:val="Bezlisty"/>
    <w:rsid w:val="00406E1F"/>
    <w:pPr>
      <w:numPr>
        <w:numId w:val="24"/>
      </w:numPr>
    </w:pPr>
  </w:style>
  <w:style w:type="numbering" w:customStyle="1" w:styleId="WW8Num130">
    <w:name w:val="WW8Num130"/>
    <w:basedOn w:val="Bezlisty"/>
    <w:rsid w:val="00406E1F"/>
    <w:pPr>
      <w:numPr>
        <w:numId w:val="25"/>
      </w:numPr>
    </w:pPr>
  </w:style>
  <w:style w:type="numbering" w:customStyle="1" w:styleId="WW8Num156">
    <w:name w:val="WW8Num156"/>
    <w:basedOn w:val="Bezlisty"/>
    <w:rsid w:val="00406E1F"/>
    <w:pPr>
      <w:numPr>
        <w:numId w:val="26"/>
      </w:numPr>
    </w:pPr>
  </w:style>
  <w:style w:type="numbering" w:customStyle="1" w:styleId="WW8Num127">
    <w:name w:val="WW8Num127"/>
    <w:basedOn w:val="Bezlisty"/>
    <w:rsid w:val="00406E1F"/>
    <w:pPr>
      <w:numPr>
        <w:numId w:val="27"/>
      </w:numPr>
    </w:pPr>
  </w:style>
  <w:style w:type="numbering" w:customStyle="1" w:styleId="WW8Num92">
    <w:name w:val="WW8Num92"/>
    <w:basedOn w:val="Bezlisty"/>
    <w:rsid w:val="00406E1F"/>
    <w:pPr>
      <w:numPr>
        <w:numId w:val="28"/>
      </w:numPr>
    </w:pPr>
  </w:style>
  <w:style w:type="numbering" w:customStyle="1" w:styleId="WW8Num90">
    <w:name w:val="WW8Num90"/>
    <w:basedOn w:val="Bezlisty"/>
    <w:rsid w:val="00406E1F"/>
    <w:pPr>
      <w:numPr>
        <w:numId w:val="29"/>
      </w:numPr>
    </w:pPr>
  </w:style>
  <w:style w:type="numbering" w:customStyle="1" w:styleId="WW8Num79">
    <w:name w:val="WW8Num79"/>
    <w:basedOn w:val="Bezlisty"/>
    <w:rsid w:val="00406E1F"/>
    <w:pPr>
      <w:numPr>
        <w:numId w:val="30"/>
      </w:numPr>
    </w:pPr>
  </w:style>
  <w:style w:type="numbering" w:customStyle="1" w:styleId="WW8Num173">
    <w:name w:val="WW8Num173"/>
    <w:basedOn w:val="Bezlisty"/>
    <w:rsid w:val="00406E1F"/>
    <w:pPr>
      <w:numPr>
        <w:numId w:val="31"/>
      </w:numPr>
    </w:pPr>
  </w:style>
  <w:style w:type="numbering" w:customStyle="1" w:styleId="WW8Num176">
    <w:name w:val="WW8Num176"/>
    <w:basedOn w:val="Bezlisty"/>
    <w:rsid w:val="00406E1F"/>
    <w:pPr>
      <w:numPr>
        <w:numId w:val="32"/>
      </w:numPr>
    </w:pPr>
  </w:style>
  <w:style w:type="numbering" w:customStyle="1" w:styleId="WW8Num147">
    <w:name w:val="WW8Num147"/>
    <w:basedOn w:val="Bezlisty"/>
    <w:rsid w:val="00406E1F"/>
    <w:pPr>
      <w:numPr>
        <w:numId w:val="33"/>
      </w:numPr>
    </w:pPr>
  </w:style>
  <w:style w:type="numbering" w:customStyle="1" w:styleId="WW8Num86">
    <w:name w:val="WW8Num86"/>
    <w:basedOn w:val="Bezlisty"/>
    <w:rsid w:val="00406E1F"/>
    <w:pPr>
      <w:numPr>
        <w:numId w:val="34"/>
      </w:numPr>
    </w:pPr>
  </w:style>
  <w:style w:type="numbering" w:customStyle="1" w:styleId="WW8Num153">
    <w:name w:val="WW8Num153"/>
    <w:basedOn w:val="Bezlisty"/>
    <w:rsid w:val="00406E1F"/>
    <w:pPr>
      <w:numPr>
        <w:numId w:val="35"/>
      </w:numPr>
    </w:pPr>
  </w:style>
  <w:style w:type="numbering" w:customStyle="1" w:styleId="WW8Num100">
    <w:name w:val="WW8Num100"/>
    <w:basedOn w:val="Bezlisty"/>
    <w:rsid w:val="00406E1F"/>
    <w:pPr>
      <w:numPr>
        <w:numId w:val="36"/>
      </w:numPr>
    </w:pPr>
  </w:style>
  <w:style w:type="numbering" w:customStyle="1" w:styleId="WW8Num182">
    <w:name w:val="WW8Num182"/>
    <w:basedOn w:val="Bezlisty"/>
    <w:rsid w:val="00406E1F"/>
    <w:pPr>
      <w:numPr>
        <w:numId w:val="37"/>
      </w:numPr>
    </w:pPr>
  </w:style>
  <w:style w:type="numbering" w:customStyle="1" w:styleId="WW8Num74">
    <w:name w:val="WW8Num74"/>
    <w:basedOn w:val="Bezlisty"/>
    <w:rsid w:val="00406E1F"/>
    <w:pPr>
      <w:numPr>
        <w:numId w:val="38"/>
      </w:numPr>
    </w:pPr>
  </w:style>
  <w:style w:type="numbering" w:customStyle="1" w:styleId="WW8Num158">
    <w:name w:val="WW8Num158"/>
    <w:basedOn w:val="Bezlisty"/>
    <w:rsid w:val="00406E1F"/>
    <w:pPr>
      <w:numPr>
        <w:numId w:val="39"/>
      </w:numPr>
    </w:pPr>
  </w:style>
  <w:style w:type="numbering" w:customStyle="1" w:styleId="WW8Num81">
    <w:name w:val="WW8Num81"/>
    <w:basedOn w:val="Bezlisty"/>
    <w:rsid w:val="00406E1F"/>
    <w:pPr>
      <w:numPr>
        <w:numId w:val="40"/>
      </w:numPr>
    </w:pPr>
  </w:style>
  <w:style w:type="numbering" w:customStyle="1" w:styleId="WW8Num149">
    <w:name w:val="WW8Num149"/>
    <w:basedOn w:val="Bezlisty"/>
    <w:rsid w:val="00406E1F"/>
    <w:pPr>
      <w:numPr>
        <w:numId w:val="41"/>
      </w:numPr>
    </w:pPr>
  </w:style>
  <w:style w:type="numbering" w:customStyle="1" w:styleId="WW8Num98">
    <w:name w:val="WW8Num98"/>
    <w:basedOn w:val="Bezlisty"/>
    <w:rsid w:val="00406E1F"/>
    <w:pPr>
      <w:numPr>
        <w:numId w:val="42"/>
      </w:numPr>
    </w:pPr>
  </w:style>
  <w:style w:type="numbering" w:customStyle="1" w:styleId="WW8Num125">
    <w:name w:val="WW8Num125"/>
    <w:basedOn w:val="Bezlisty"/>
    <w:rsid w:val="00406E1F"/>
    <w:pPr>
      <w:numPr>
        <w:numId w:val="43"/>
      </w:numPr>
    </w:pPr>
  </w:style>
  <w:style w:type="numbering" w:customStyle="1" w:styleId="WW8Num70">
    <w:name w:val="WW8Num70"/>
    <w:basedOn w:val="Bezlisty"/>
    <w:rsid w:val="00406E1F"/>
    <w:pPr>
      <w:numPr>
        <w:numId w:val="44"/>
      </w:numPr>
    </w:pPr>
  </w:style>
  <w:style w:type="numbering" w:customStyle="1" w:styleId="WW8Num83">
    <w:name w:val="WW8Num83"/>
    <w:basedOn w:val="Bezlisty"/>
    <w:rsid w:val="00406E1F"/>
    <w:pPr>
      <w:numPr>
        <w:numId w:val="45"/>
      </w:numPr>
    </w:pPr>
  </w:style>
  <w:style w:type="numbering" w:customStyle="1" w:styleId="WW8Num154">
    <w:name w:val="WW8Num154"/>
    <w:basedOn w:val="Bezlisty"/>
    <w:rsid w:val="00406E1F"/>
    <w:pPr>
      <w:numPr>
        <w:numId w:val="46"/>
      </w:numPr>
    </w:pPr>
  </w:style>
  <w:style w:type="numbering" w:customStyle="1" w:styleId="WW8Num136">
    <w:name w:val="WW8Num136"/>
    <w:basedOn w:val="Bezlisty"/>
    <w:rsid w:val="00406E1F"/>
    <w:pPr>
      <w:numPr>
        <w:numId w:val="47"/>
      </w:numPr>
    </w:pPr>
  </w:style>
  <w:style w:type="numbering" w:customStyle="1" w:styleId="WW8Num69">
    <w:name w:val="WW8Num69"/>
    <w:basedOn w:val="Bezlisty"/>
    <w:rsid w:val="00406E1F"/>
    <w:pPr>
      <w:numPr>
        <w:numId w:val="48"/>
      </w:numPr>
    </w:pPr>
  </w:style>
  <w:style w:type="numbering" w:customStyle="1" w:styleId="WW8Num141">
    <w:name w:val="WW8Num141"/>
    <w:basedOn w:val="Bezlisty"/>
    <w:rsid w:val="00406E1F"/>
    <w:pPr>
      <w:numPr>
        <w:numId w:val="49"/>
      </w:numPr>
    </w:pPr>
  </w:style>
  <w:style w:type="numbering" w:customStyle="1" w:styleId="WW8Num144">
    <w:name w:val="WW8Num144"/>
    <w:basedOn w:val="Bezlisty"/>
    <w:rsid w:val="00406E1F"/>
    <w:pPr>
      <w:numPr>
        <w:numId w:val="50"/>
      </w:numPr>
    </w:pPr>
  </w:style>
  <w:style w:type="paragraph" w:customStyle="1" w:styleId="Normalny1">
    <w:name w:val="Normalny1"/>
    <w:rsid w:val="00F766A4"/>
    <w:pPr>
      <w:suppressAutoHyphens/>
      <w:autoSpaceDE w:val="0"/>
    </w:pPr>
    <w:rPr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A8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5A8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A5A80"/>
    <w:rPr>
      <w:rFonts w:ascii="Cambria" w:eastAsia="Cambria" w:hAnsi="Cambria" w:cs="Cambria"/>
      <w:lang w:eastAsia="ar-SA"/>
    </w:rPr>
  </w:style>
  <w:style w:type="numbering" w:customStyle="1" w:styleId="WW8Num4">
    <w:name w:val="WW8Num4"/>
    <w:basedOn w:val="Bezlisty"/>
    <w:rsid w:val="00A2528C"/>
    <w:pPr>
      <w:numPr>
        <w:numId w:val="53"/>
      </w:numPr>
    </w:pPr>
  </w:style>
  <w:style w:type="character" w:styleId="Odwoanieprzypisudolnego">
    <w:name w:val="footnote reference"/>
    <w:uiPriority w:val="99"/>
    <w:rsid w:val="004565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6589"/>
    <w:pPr>
      <w:widowControl/>
      <w:suppressLineNumbers/>
      <w:spacing w:line="240" w:lineRule="auto"/>
      <w:ind w:left="339" w:hanging="339"/>
      <w:jc w:val="left"/>
      <w:textAlignment w:val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589"/>
    <w:rPr>
      <w:kern w:val="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850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6">
    <w:name w:val="Font Style136"/>
    <w:uiPriority w:val="99"/>
    <w:rsid w:val="00D34E8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82C6-699C-445C-9962-260BA4EF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Links>
    <vt:vector size="30" baseType="variant"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http://www.is.krakow.pl/</vt:lpwstr>
      </vt:variant>
      <vt:variant>
        <vt:lpwstr/>
      </vt:variant>
      <vt:variant>
        <vt:i4>6094852</vt:i4>
      </vt:variant>
      <vt:variant>
        <vt:i4>6</vt:i4>
      </vt:variant>
      <vt:variant>
        <vt:i4>0</vt:i4>
      </vt:variant>
      <vt:variant>
        <vt:i4>5</vt:i4>
      </vt:variant>
      <vt:variant>
        <vt:lpwstr>http://www.is.krakow.pl/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http://www.is.krakow.pl/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http://www.is.krakow.pl/</vt:lpwstr>
      </vt:variant>
      <vt:variant>
        <vt:lpwstr/>
      </vt:variant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mailto:is@mp.mofnet.gov.pl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MatuszkiewiczJ</dc:creator>
  <cp:lastModifiedBy>Put Małgorzata</cp:lastModifiedBy>
  <cp:revision>13</cp:revision>
  <cp:lastPrinted>2016-04-28T07:04:00Z</cp:lastPrinted>
  <dcterms:created xsi:type="dcterms:W3CDTF">2024-09-03T09:27:00Z</dcterms:created>
  <dcterms:modified xsi:type="dcterms:W3CDTF">2024-09-03T10:38:00Z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UxC4dwLulzfINJ8nQH+xvX5LNGipWa4BRSZhPgxsCvmKruZZhnR+Wc7JK6pxXHHaehseFSp+K/u27o+TTwm8ig==</vt:lpwstr>
  </property>
  <property fmtid="{D5CDD505-2E9C-101B-9397-08002B2CF9AE}" pid="4" name="MFClassificationDate">
    <vt:lpwstr>2023-04-28T10:23:53.4913300+02:00</vt:lpwstr>
  </property>
  <property fmtid="{D5CDD505-2E9C-101B-9397-08002B2CF9AE}" pid="5" name="MFClassifiedBySID">
    <vt:lpwstr>UxC4dwLulzfINJ8nQH+xvX5LNGipWa4BRSZhPgxsCvm42mrIC/DSDv0ggS+FjUN/2v1BBotkLlY5aAiEhoi6ubyjF4YwCkvmEqX++xOvxoUavOtWE1qnzuSNfyWeBFMB</vt:lpwstr>
  </property>
  <property fmtid="{D5CDD505-2E9C-101B-9397-08002B2CF9AE}" pid="6" name="MFGRNItemId">
    <vt:lpwstr>GRN-0bf7c672-6442-4e5f-9b88-e081868f9e43</vt:lpwstr>
  </property>
  <property fmtid="{D5CDD505-2E9C-101B-9397-08002B2CF9AE}" pid="7" name="MFHash">
    <vt:lpwstr>HNstPYGO7/vyx154tquJI11rr3Sc8Vhx+NPUFIdFLGg=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